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B3" w:rsidRDefault="009549B3" w:rsidP="00D2424A">
      <w:pPr>
        <w:ind w:left="5103"/>
        <w:jc w:val="center"/>
      </w:pPr>
      <w:bookmarkStart w:id="0" w:name="_GoBack"/>
      <w:bookmarkEnd w:id="0"/>
      <w:r>
        <w:t>ПРИЛОЖЕНИЕ № 1</w:t>
      </w:r>
    </w:p>
    <w:p w:rsidR="009549B3" w:rsidRDefault="009549B3" w:rsidP="00D2424A">
      <w:pPr>
        <w:ind w:left="5103"/>
        <w:jc w:val="center"/>
      </w:pPr>
      <w:r>
        <w:t>к постановлению Администрации</w:t>
      </w:r>
    </w:p>
    <w:p w:rsidR="009549B3" w:rsidRDefault="009549B3" w:rsidP="00D2424A">
      <w:pPr>
        <w:ind w:left="5103"/>
        <w:jc w:val="center"/>
      </w:pPr>
      <w:r w:rsidRPr="008D68E0">
        <w:t xml:space="preserve">городского округа </w:t>
      </w:r>
    </w:p>
    <w:p w:rsidR="009549B3" w:rsidRDefault="009549B3" w:rsidP="00D2424A">
      <w:pPr>
        <w:ind w:left="5103"/>
        <w:jc w:val="center"/>
      </w:pPr>
      <w:r>
        <w:t>"Город Архангельск"</w:t>
      </w:r>
    </w:p>
    <w:p w:rsidR="00D2424A" w:rsidRDefault="00D2424A" w:rsidP="00D2424A">
      <w:pPr>
        <w:ind w:left="5103"/>
        <w:jc w:val="center"/>
      </w:pPr>
      <w:r>
        <w:t xml:space="preserve">от </w:t>
      </w:r>
      <w:r w:rsidR="00EE36D7">
        <w:t>27</w:t>
      </w:r>
      <w:r>
        <w:t xml:space="preserve"> сентября 2024 г. № </w:t>
      </w:r>
      <w:r w:rsidR="00203E93">
        <w:t>1576</w:t>
      </w:r>
    </w:p>
    <w:p w:rsidR="003A0C3F" w:rsidRPr="005034FD" w:rsidRDefault="003A0C3F" w:rsidP="003A0C3F">
      <w:pPr>
        <w:jc w:val="center"/>
      </w:pPr>
    </w:p>
    <w:p w:rsidR="003A0C3F" w:rsidRPr="005034FD" w:rsidRDefault="003A0C3F" w:rsidP="003A0C3F">
      <w:pPr>
        <w:jc w:val="center"/>
      </w:pPr>
    </w:p>
    <w:p w:rsidR="003A0C3F" w:rsidRPr="005034FD" w:rsidRDefault="003A0C3F" w:rsidP="003A0C3F">
      <w:pPr>
        <w:jc w:val="center"/>
        <w:rPr>
          <w:b/>
        </w:rPr>
      </w:pPr>
      <w:r w:rsidRPr="005034FD">
        <w:rPr>
          <w:b/>
        </w:rPr>
        <w:t>СОСТАВ</w:t>
      </w:r>
    </w:p>
    <w:p w:rsidR="003A0C3F" w:rsidRPr="005034FD" w:rsidRDefault="003A0C3F" w:rsidP="003A0C3F">
      <w:pPr>
        <w:jc w:val="center"/>
        <w:rPr>
          <w:b/>
        </w:rPr>
      </w:pPr>
      <w:r>
        <w:rPr>
          <w:b/>
        </w:rPr>
        <w:t xml:space="preserve">совета директоров </w:t>
      </w:r>
      <w:r w:rsidRPr="000C1EFC">
        <w:rPr>
          <w:b/>
        </w:rPr>
        <w:t>акционерного обще</w:t>
      </w:r>
      <w:r>
        <w:rPr>
          <w:b/>
        </w:rPr>
        <w:t xml:space="preserve">ства </w:t>
      </w:r>
      <w:r>
        <w:rPr>
          <w:b/>
        </w:rPr>
        <w:br/>
        <w:t xml:space="preserve">"Специализированный трест </w:t>
      </w:r>
      <w:r w:rsidRPr="000C1EFC">
        <w:rPr>
          <w:b/>
        </w:rPr>
        <w:t>по обслуживанию населения"</w:t>
      </w:r>
    </w:p>
    <w:p w:rsidR="003A0C3F" w:rsidRPr="005034FD" w:rsidRDefault="003A0C3F" w:rsidP="003A0C3F">
      <w:pPr>
        <w:jc w:val="center"/>
        <w:rPr>
          <w:b/>
          <w:sz w:val="40"/>
          <w:szCs w:val="40"/>
        </w:rPr>
      </w:pPr>
    </w:p>
    <w:tbl>
      <w:tblPr>
        <w:tblW w:w="0" w:type="auto"/>
        <w:tblLook w:val="01E0" w:firstRow="1" w:lastRow="1" w:firstColumn="1" w:lastColumn="1" w:noHBand="0" w:noVBand="0"/>
      </w:tblPr>
      <w:tblGrid>
        <w:gridCol w:w="2943"/>
        <w:gridCol w:w="426"/>
        <w:gridCol w:w="6485"/>
      </w:tblGrid>
      <w:tr w:rsidR="003A0C3F" w:rsidRPr="005034FD" w:rsidTr="00E34C31">
        <w:tc>
          <w:tcPr>
            <w:tcW w:w="2943" w:type="dxa"/>
            <w:shd w:val="clear" w:color="auto" w:fill="auto"/>
          </w:tcPr>
          <w:p w:rsidR="003A0C3F" w:rsidRPr="005034FD" w:rsidRDefault="00E34C31" w:rsidP="003A0C3F">
            <w:r>
              <w:t xml:space="preserve">Иванов </w:t>
            </w:r>
            <w:r w:rsidR="009549B3">
              <w:br/>
            </w:r>
            <w:r>
              <w:t>Михаил Викторович</w:t>
            </w:r>
          </w:p>
          <w:p w:rsidR="003A0C3F" w:rsidRPr="005034FD" w:rsidRDefault="003A0C3F" w:rsidP="003A0C3F">
            <w:pPr>
              <w:rPr>
                <w:b/>
                <w:sz w:val="20"/>
              </w:rPr>
            </w:pPr>
          </w:p>
        </w:tc>
        <w:tc>
          <w:tcPr>
            <w:tcW w:w="426" w:type="dxa"/>
            <w:shd w:val="clear" w:color="auto" w:fill="auto"/>
          </w:tcPr>
          <w:p w:rsidR="003A0C3F" w:rsidRPr="005034FD" w:rsidRDefault="003A0C3F" w:rsidP="003A0C3F">
            <w:pPr>
              <w:jc w:val="center"/>
            </w:pPr>
            <w:r w:rsidRPr="005034FD">
              <w:t>–</w:t>
            </w:r>
          </w:p>
        </w:tc>
        <w:tc>
          <w:tcPr>
            <w:tcW w:w="6485" w:type="dxa"/>
            <w:shd w:val="clear" w:color="auto" w:fill="auto"/>
          </w:tcPr>
          <w:p w:rsidR="003A0C3F" w:rsidRDefault="00E34C31" w:rsidP="003A0C3F">
            <w:pPr>
              <w:jc w:val="both"/>
            </w:pPr>
            <w:r>
              <w:t>з</w:t>
            </w:r>
            <w:r w:rsidRPr="00E34C31">
              <w:t>аместитель Главы городского округа "Город Архангельск" по городскому хозяйству</w:t>
            </w:r>
            <w:r>
              <w:t xml:space="preserve"> (председатель)</w:t>
            </w:r>
          </w:p>
          <w:p w:rsidR="00E34C31" w:rsidRPr="005034FD" w:rsidRDefault="00E34C31" w:rsidP="003A0C3F">
            <w:pPr>
              <w:jc w:val="both"/>
              <w:rPr>
                <w:b/>
                <w:sz w:val="20"/>
              </w:rPr>
            </w:pPr>
          </w:p>
        </w:tc>
      </w:tr>
      <w:tr w:rsidR="003A0C3F" w:rsidRPr="005034FD" w:rsidTr="00E34C31">
        <w:tc>
          <w:tcPr>
            <w:tcW w:w="2943" w:type="dxa"/>
            <w:shd w:val="clear" w:color="auto" w:fill="auto"/>
          </w:tcPr>
          <w:p w:rsidR="003A0C3F" w:rsidRPr="005034FD" w:rsidRDefault="00E34C31" w:rsidP="003A0C3F">
            <w:r>
              <w:t xml:space="preserve">Белова </w:t>
            </w:r>
            <w:r w:rsidR="009549B3">
              <w:br/>
            </w:r>
            <w:r>
              <w:t>Мария Сергеевна</w:t>
            </w:r>
          </w:p>
          <w:p w:rsidR="003A0C3F" w:rsidRPr="005034FD" w:rsidRDefault="003A0C3F" w:rsidP="003A0C3F"/>
        </w:tc>
        <w:tc>
          <w:tcPr>
            <w:tcW w:w="426" w:type="dxa"/>
            <w:shd w:val="clear" w:color="auto" w:fill="auto"/>
          </w:tcPr>
          <w:p w:rsidR="003A0C3F" w:rsidRPr="005034FD" w:rsidRDefault="003A0C3F" w:rsidP="003A0C3F">
            <w:pPr>
              <w:jc w:val="center"/>
            </w:pPr>
            <w:r w:rsidRPr="005034FD">
              <w:t>–</w:t>
            </w:r>
          </w:p>
        </w:tc>
        <w:tc>
          <w:tcPr>
            <w:tcW w:w="6485" w:type="dxa"/>
            <w:shd w:val="clear" w:color="auto" w:fill="auto"/>
          </w:tcPr>
          <w:p w:rsidR="003A0C3F" w:rsidRPr="005034FD" w:rsidRDefault="00E34C31" w:rsidP="003A0C3F">
            <w:pPr>
              <w:jc w:val="both"/>
            </w:pPr>
            <w:r>
              <w:t>директор департамента муниципального имущества</w:t>
            </w:r>
            <w:r w:rsidR="003A0C3F">
              <w:t xml:space="preserve"> Администрации городского округа "Город Архангельск"</w:t>
            </w:r>
          </w:p>
          <w:p w:rsidR="003A0C3F" w:rsidRPr="005034FD" w:rsidRDefault="003A0C3F" w:rsidP="003A0C3F">
            <w:pPr>
              <w:jc w:val="both"/>
            </w:pPr>
          </w:p>
        </w:tc>
      </w:tr>
      <w:tr w:rsidR="003A0C3F" w:rsidRPr="005034FD" w:rsidTr="00E34C31">
        <w:tc>
          <w:tcPr>
            <w:tcW w:w="2943" w:type="dxa"/>
            <w:shd w:val="clear" w:color="auto" w:fill="auto"/>
          </w:tcPr>
          <w:p w:rsidR="003A0C3F" w:rsidRPr="005034FD" w:rsidRDefault="00E34C31" w:rsidP="003A0C3F">
            <w:pPr>
              <w:ind w:right="-108"/>
            </w:pPr>
            <w:r>
              <w:t xml:space="preserve">Засолоцкий </w:t>
            </w:r>
            <w:r w:rsidR="009549B3">
              <w:br/>
            </w:r>
            <w:r>
              <w:t>Сергей Валерьевич</w:t>
            </w:r>
          </w:p>
          <w:p w:rsidR="003A0C3F" w:rsidRPr="005034FD" w:rsidRDefault="003A0C3F" w:rsidP="003A0C3F"/>
        </w:tc>
        <w:tc>
          <w:tcPr>
            <w:tcW w:w="426" w:type="dxa"/>
            <w:shd w:val="clear" w:color="auto" w:fill="auto"/>
          </w:tcPr>
          <w:p w:rsidR="003A0C3F" w:rsidRPr="005034FD" w:rsidRDefault="003A0C3F" w:rsidP="003A0C3F">
            <w:pPr>
              <w:jc w:val="center"/>
            </w:pPr>
            <w:r w:rsidRPr="005034FD">
              <w:t>–</w:t>
            </w:r>
          </w:p>
        </w:tc>
        <w:tc>
          <w:tcPr>
            <w:tcW w:w="6485" w:type="dxa"/>
            <w:shd w:val="clear" w:color="auto" w:fill="auto"/>
          </w:tcPr>
          <w:p w:rsidR="003A0C3F" w:rsidRDefault="00E34C31" w:rsidP="003A0C3F">
            <w:pPr>
              <w:jc w:val="both"/>
            </w:pPr>
            <w:r>
              <w:t xml:space="preserve">директор департамента экономического развития </w:t>
            </w:r>
            <w:r w:rsidRPr="00E34C31">
              <w:t>Администрации городского округа "Город Архангельск"</w:t>
            </w:r>
          </w:p>
          <w:p w:rsidR="00E34C31" w:rsidRPr="005034FD" w:rsidRDefault="00E34C31" w:rsidP="003A0C3F">
            <w:pPr>
              <w:jc w:val="both"/>
            </w:pPr>
          </w:p>
        </w:tc>
      </w:tr>
      <w:tr w:rsidR="003A0C3F" w:rsidRPr="005034FD" w:rsidTr="00E34C31">
        <w:tc>
          <w:tcPr>
            <w:tcW w:w="2943" w:type="dxa"/>
            <w:shd w:val="clear" w:color="auto" w:fill="auto"/>
          </w:tcPr>
          <w:p w:rsidR="003A0C3F" w:rsidRDefault="00E34C31" w:rsidP="003A0C3F">
            <w:pPr>
              <w:ind w:right="-108"/>
            </w:pPr>
            <w:r>
              <w:t xml:space="preserve">Худяков </w:t>
            </w:r>
            <w:r w:rsidR="009549B3">
              <w:br/>
            </w:r>
            <w:r>
              <w:t>Николай Викторович</w:t>
            </w:r>
          </w:p>
        </w:tc>
        <w:tc>
          <w:tcPr>
            <w:tcW w:w="426" w:type="dxa"/>
            <w:shd w:val="clear" w:color="auto" w:fill="auto"/>
          </w:tcPr>
          <w:p w:rsidR="003A0C3F" w:rsidRPr="005034FD" w:rsidRDefault="003A0C3F" w:rsidP="003A0C3F">
            <w:pPr>
              <w:jc w:val="center"/>
            </w:pPr>
            <w:r w:rsidRPr="003A0C3F">
              <w:t>–</w:t>
            </w:r>
            <w:r>
              <w:t xml:space="preserve"> </w:t>
            </w:r>
          </w:p>
        </w:tc>
        <w:tc>
          <w:tcPr>
            <w:tcW w:w="6485" w:type="dxa"/>
            <w:shd w:val="clear" w:color="auto" w:fill="auto"/>
          </w:tcPr>
          <w:p w:rsidR="003A0C3F" w:rsidRDefault="00E34C31" w:rsidP="003A0C3F">
            <w:pPr>
              <w:jc w:val="both"/>
            </w:pPr>
            <w:r w:rsidRPr="00E34C31">
              <w:t xml:space="preserve">директор департамента </w:t>
            </w:r>
            <w:r>
              <w:t>городского хозяйства</w:t>
            </w:r>
            <w:r w:rsidRPr="00E34C31">
              <w:t xml:space="preserve"> Администрации городского округа "Город Архангельск"</w:t>
            </w:r>
          </w:p>
          <w:p w:rsidR="00E34C31" w:rsidRDefault="00E34C31" w:rsidP="003A0C3F">
            <w:pPr>
              <w:jc w:val="both"/>
            </w:pPr>
          </w:p>
        </w:tc>
      </w:tr>
      <w:tr w:rsidR="003A0C3F" w:rsidRPr="005034FD" w:rsidTr="00E34C31">
        <w:tc>
          <w:tcPr>
            <w:tcW w:w="2943" w:type="dxa"/>
            <w:shd w:val="clear" w:color="auto" w:fill="auto"/>
          </w:tcPr>
          <w:p w:rsidR="003A0C3F" w:rsidRDefault="00E34C31" w:rsidP="003A0C3F">
            <w:pPr>
              <w:ind w:right="-108"/>
            </w:pPr>
            <w:r>
              <w:t xml:space="preserve">Ялунина </w:t>
            </w:r>
            <w:r w:rsidR="009549B3">
              <w:br/>
            </w:r>
            <w:r>
              <w:t>Наталья Юрьевна</w:t>
            </w:r>
          </w:p>
        </w:tc>
        <w:tc>
          <w:tcPr>
            <w:tcW w:w="426" w:type="dxa"/>
            <w:shd w:val="clear" w:color="auto" w:fill="auto"/>
          </w:tcPr>
          <w:p w:rsidR="003A0C3F" w:rsidRPr="005034FD" w:rsidRDefault="003A0C3F" w:rsidP="003A0C3F">
            <w:pPr>
              <w:jc w:val="center"/>
            </w:pPr>
            <w:r w:rsidRPr="003A0C3F">
              <w:t>–</w:t>
            </w:r>
          </w:p>
        </w:tc>
        <w:tc>
          <w:tcPr>
            <w:tcW w:w="6485" w:type="dxa"/>
            <w:shd w:val="clear" w:color="auto" w:fill="auto"/>
          </w:tcPr>
          <w:p w:rsidR="003A0C3F" w:rsidRDefault="00E34C31" w:rsidP="003A0C3F">
            <w:pPr>
              <w:jc w:val="both"/>
            </w:pPr>
            <w:r>
              <w:t>н</w:t>
            </w:r>
            <w:r w:rsidRPr="00E34C31">
              <w:t>ачальник управления правового о</w:t>
            </w:r>
            <w:r>
              <w:t xml:space="preserve">беспечения городского хозяйства муниципально-правового департамента </w:t>
            </w:r>
            <w:r w:rsidRPr="00E34C31">
              <w:t>Администрации городского округа "Город Архангельск"</w:t>
            </w:r>
          </w:p>
          <w:p w:rsidR="00E34C31" w:rsidRDefault="00E34C31" w:rsidP="003A0C3F">
            <w:pPr>
              <w:jc w:val="both"/>
            </w:pPr>
          </w:p>
        </w:tc>
      </w:tr>
    </w:tbl>
    <w:p w:rsidR="003A0C3F" w:rsidRPr="005034FD" w:rsidRDefault="003A0C3F" w:rsidP="003A0C3F"/>
    <w:p w:rsidR="00315805" w:rsidRDefault="003A0C3F" w:rsidP="009549B3">
      <w:pPr>
        <w:jc w:val="center"/>
      </w:pPr>
      <w:r w:rsidRPr="005034FD">
        <w:t>____________</w:t>
      </w:r>
    </w:p>
    <w:p w:rsidR="009549B3" w:rsidRDefault="009549B3" w:rsidP="005034FD">
      <w:pPr>
        <w:ind w:left="5670"/>
        <w:jc w:val="center"/>
        <w:sectPr w:rsidR="009549B3" w:rsidSect="00F453B8">
          <w:headerReference w:type="default" r:id="rId8"/>
          <w:pgSz w:w="11906" w:h="16838"/>
          <w:pgMar w:top="1135" w:right="567" w:bottom="1134" w:left="1701" w:header="567" w:footer="709" w:gutter="0"/>
          <w:pgNumType w:start="1"/>
          <w:cols w:space="708"/>
          <w:titlePg/>
          <w:docGrid w:linePitch="381"/>
        </w:sectPr>
      </w:pPr>
    </w:p>
    <w:p w:rsidR="009549B3" w:rsidRDefault="009549B3" w:rsidP="00901BF6">
      <w:pPr>
        <w:ind w:left="5103"/>
        <w:jc w:val="center"/>
      </w:pPr>
      <w:r>
        <w:lastRenderedPageBreak/>
        <w:t>ПРИЛОЖЕНИЕ № 2</w:t>
      </w:r>
    </w:p>
    <w:p w:rsidR="009549B3" w:rsidRDefault="009549B3" w:rsidP="00901BF6">
      <w:pPr>
        <w:ind w:left="5103"/>
        <w:jc w:val="center"/>
      </w:pPr>
      <w:r>
        <w:t>к постановлению Администрации</w:t>
      </w:r>
    </w:p>
    <w:p w:rsidR="009549B3" w:rsidRDefault="009549B3" w:rsidP="00901BF6">
      <w:pPr>
        <w:ind w:left="5103"/>
        <w:jc w:val="center"/>
      </w:pPr>
      <w:r w:rsidRPr="008D68E0">
        <w:t xml:space="preserve">городского округа </w:t>
      </w:r>
    </w:p>
    <w:p w:rsidR="009549B3" w:rsidRDefault="009549B3" w:rsidP="00901BF6">
      <w:pPr>
        <w:ind w:left="5103"/>
        <w:jc w:val="center"/>
      </w:pPr>
      <w:r>
        <w:t>"Город Архангельск"</w:t>
      </w:r>
    </w:p>
    <w:p w:rsidR="00901BF6" w:rsidRDefault="00901BF6" w:rsidP="00901BF6">
      <w:pPr>
        <w:ind w:left="5103"/>
        <w:jc w:val="center"/>
      </w:pPr>
      <w:r>
        <w:t xml:space="preserve">от </w:t>
      </w:r>
      <w:r w:rsidR="00EE36D7">
        <w:t>27</w:t>
      </w:r>
      <w:r>
        <w:t xml:space="preserve"> сентября 2024 г. № </w:t>
      </w:r>
      <w:r w:rsidR="00203E93">
        <w:t>1576</w:t>
      </w:r>
    </w:p>
    <w:p w:rsidR="005034FD" w:rsidRPr="005034FD" w:rsidRDefault="005034FD" w:rsidP="005034FD">
      <w:pPr>
        <w:jc w:val="center"/>
      </w:pPr>
    </w:p>
    <w:p w:rsidR="005034FD" w:rsidRPr="005034FD" w:rsidRDefault="005034FD" w:rsidP="005034FD">
      <w:pPr>
        <w:jc w:val="center"/>
      </w:pPr>
    </w:p>
    <w:p w:rsidR="005034FD" w:rsidRPr="005034FD" w:rsidRDefault="005034FD" w:rsidP="00CC7FF3">
      <w:pPr>
        <w:jc w:val="center"/>
        <w:rPr>
          <w:b/>
        </w:rPr>
      </w:pPr>
      <w:r w:rsidRPr="005034FD">
        <w:rPr>
          <w:b/>
        </w:rPr>
        <w:t>СОСТАВ</w:t>
      </w:r>
    </w:p>
    <w:p w:rsidR="005034FD" w:rsidRPr="005034FD" w:rsidRDefault="005034FD" w:rsidP="000C1EFC">
      <w:pPr>
        <w:jc w:val="center"/>
        <w:rPr>
          <w:b/>
        </w:rPr>
      </w:pPr>
      <w:r>
        <w:rPr>
          <w:b/>
        </w:rPr>
        <w:t xml:space="preserve">ревизионной комиссии </w:t>
      </w:r>
      <w:r w:rsidR="000C1EFC" w:rsidRPr="000C1EFC">
        <w:rPr>
          <w:b/>
        </w:rPr>
        <w:t>акционерного обще</w:t>
      </w:r>
      <w:r w:rsidR="000C1EFC">
        <w:rPr>
          <w:b/>
        </w:rPr>
        <w:t xml:space="preserve">ства </w:t>
      </w:r>
      <w:r w:rsidR="000C1EFC">
        <w:rPr>
          <w:b/>
        </w:rPr>
        <w:br/>
        <w:t xml:space="preserve">"Специализированный трест </w:t>
      </w:r>
      <w:r w:rsidR="000C1EFC" w:rsidRPr="000C1EFC">
        <w:rPr>
          <w:b/>
        </w:rPr>
        <w:t>по обслуживанию населения"</w:t>
      </w:r>
    </w:p>
    <w:p w:rsidR="005034FD" w:rsidRPr="005034FD" w:rsidRDefault="005034FD" w:rsidP="00CC7FF3">
      <w:pPr>
        <w:jc w:val="center"/>
        <w:rPr>
          <w:b/>
          <w:sz w:val="40"/>
          <w:szCs w:val="40"/>
        </w:rPr>
      </w:pPr>
    </w:p>
    <w:tbl>
      <w:tblPr>
        <w:tblW w:w="0" w:type="auto"/>
        <w:tblLook w:val="01E0" w:firstRow="1" w:lastRow="1" w:firstColumn="1" w:lastColumn="1" w:noHBand="0" w:noVBand="0"/>
      </w:tblPr>
      <w:tblGrid>
        <w:gridCol w:w="2943"/>
        <w:gridCol w:w="426"/>
        <w:gridCol w:w="6485"/>
      </w:tblGrid>
      <w:tr w:rsidR="005034FD" w:rsidRPr="005034FD" w:rsidTr="00CC7FF3">
        <w:tc>
          <w:tcPr>
            <w:tcW w:w="2943" w:type="dxa"/>
            <w:shd w:val="clear" w:color="auto" w:fill="auto"/>
          </w:tcPr>
          <w:p w:rsidR="005034FD" w:rsidRPr="005034FD" w:rsidRDefault="000C1EFC" w:rsidP="00CC7FF3">
            <w:r>
              <w:t xml:space="preserve">Зарубина </w:t>
            </w:r>
            <w:r w:rsidR="00C55D00">
              <w:br/>
            </w:r>
            <w:r>
              <w:t>Олеся Витальевна</w:t>
            </w:r>
          </w:p>
          <w:p w:rsidR="005034FD" w:rsidRPr="005034FD" w:rsidRDefault="005034FD" w:rsidP="00CC7FF3">
            <w:pPr>
              <w:rPr>
                <w:b/>
                <w:sz w:val="20"/>
              </w:rPr>
            </w:pPr>
          </w:p>
        </w:tc>
        <w:tc>
          <w:tcPr>
            <w:tcW w:w="426" w:type="dxa"/>
            <w:shd w:val="clear" w:color="auto" w:fill="auto"/>
          </w:tcPr>
          <w:p w:rsidR="005034FD" w:rsidRPr="005034FD" w:rsidRDefault="005034FD" w:rsidP="00CC7FF3">
            <w:pPr>
              <w:jc w:val="center"/>
            </w:pPr>
            <w:r w:rsidRPr="005034FD">
              <w:t>–</w:t>
            </w:r>
          </w:p>
        </w:tc>
        <w:tc>
          <w:tcPr>
            <w:tcW w:w="6485" w:type="dxa"/>
            <w:shd w:val="clear" w:color="auto" w:fill="auto"/>
          </w:tcPr>
          <w:p w:rsidR="005034FD" w:rsidRPr="005034FD" w:rsidRDefault="000C1EFC" w:rsidP="00CC7FF3">
            <w:pPr>
              <w:jc w:val="both"/>
            </w:pPr>
            <w:r>
              <w:t>г</w:t>
            </w:r>
            <w:r w:rsidRPr="000C1EFC">
              <w:t>лавный специалист управления координации проектов и программ проектного офиса</w:t>
            </w:r>
            <w:r>
              <w:t xml:space="preserve"> </w:t>
            </w:r>
            <w:r w:rsidR="00CC7FF3" w:rsidRPr="00CC7FF3">
              <w:t xml:space="preserve">департамента экономического развития Администрации </w:t>
            </w:r>
            <w:r>
              <w:t>городского округа</w:t>
            </w:r>
            <w:r w:rsidR="00CC7FF3" w:rsidRPr="00CC7FF3">
              <w:t xml:space="preserve"> "Город Архангельск"</w:t>
            </w:r>
          </w:p>
          <w:p w:rsidR="005034FD" w:rsidRPr="005034FD" w:rsidRDefault="005034FD" w:rsidP="00CC7FF3">
            <w:pPr>
              <w:jc w:val="both"/>
              <w:rPr>
                <w:b/>
                <w:sz w:val="20"/>
              </w:rPr>
            </w:pPr>
          </w:p>
        </w:tc>
      </w:tr>
      <w:tr w:rsidR="005034FD" w:rsidRPr="005034FD" w:rsidTr="00CC7FF3">
        <w:tc>
          <w:tcPr>
            <w:tcW w:w="2943" w:type="dxa"/>
            <w:shd w:val="clear" w:color="auto" w:fill="auto"/>
          </w:tcPr>
          <w:p w:rsidR="005034FD" w:rsidRPr="005034FD" w:rsidRDefault="000C1EFC" w:rsidP="00C55D00">
            <w:pPr>
              <w:ind w:right="-108"/>
            </w:pPr>
            <w:r>
              <w:t xml:space="preserve">Сажин </w:t>
            </w:r>
            <w:r w:rsidR="00C55D00">
              <w:br/>
            </w:r>
            <w:r>
              <w:t>Сергей Александрович</w:t>
            </w:r>
          </w:p>
          <w:p w:rsidR="005034FD" w:rsidRPr="005034FD" w:rsidRDefault="005034FD" w:rsidP="00CC7FF3"/>
        </w:tc>
        <w:tc>
          <w:tcPr>
            <w:tcW w:w="426" w:type="dxa"/>
            <w:shd w:val="clear" w:color="auto" w:fill="auto"/>
          </w:tcPr>
          <w:p w:rsidR="005034FD" w:rsidRPr="005034FD" w:rsidRDefault="005034FD" w:rsidP="00CC7FF3">
            <w:pPr>
              <w:jc w:val="center"/>
            </w:pPr>
            <w:r w:rsidRPr="005034FD">
              <w:t>–</w:t>
            </w:r>
          </w:p>
        </w:tc>
        <w:tc>
          <w:tcPr>
            <w:tcW w:w="6485" w:type="dxa"/>
            <w:shd w:val="clear" w:color="auto" w:fill="auto"/>
          </w:tcPr>
          <w:p w:rsidR="005034FD" w:rsidRPr="005034FD" w:rsidRDefault="003A0C3F" w:rsidP="00CC7FF3">
            <w:pPr>
              <w:jc w:val="both"/>
            </w:pPr>
            <w:r>
              <w:t>н</w:t>
            </w:r>
            <w:r w:rsidR="000C1EFC">
              <w:t>ачальник отдела финансового контроля</w:t>
            </w:r>
            <w:r>
              <w:t xml:space="preserve"> </w:t>
            </w:r>
            <w:r w:rsidRPr="00C55D00">
              <w:rPr>
                <w:spacing w:val="-8"/>
              </w:rPr>
              <w:t>контрольно-ревизионного управления Администрации</w:t>
            </w:r>
            <w:r>
              <w:t xml:space="preserve"> городского округа "Город Архангельск"</w:t>
            </w:r>
          </w:p>
          <w:p w:rsidR="005034FD" w:rsidRPr="005034FD" w:rsidRDefault="005034FD" w:rsidP="00CC7FF3">
            <w:pPr>
              <w:jc w:val="both"/>
            </w:pPr>
          </w:p>
        </w:tc>
      </w:tr>
      <w:tr w:rsidR="005034FD" w:rsidRPr="005034FD" w:rsidTr="00CC7FF3">
        <w:tc>
          <w:tcPr>
            <w:tcW w:w="2943" w:type="dxa"/>
            <w:shd w:val="clear" w:color="auto" w:fill="auto"/>
          </w:tcPr>
          <w:p w:rsidR="005034FD" w:rsidRPr="005034FD" w:rsidRDefault="003A0C3F" w:rsidP="00CC7FF3">
            <w:pPr>
              <w:ind w:right="-108"/>
            </w:pPr>
            <w:r>
              <w:t xml:space="preserve">Старцева </w:t>
            </w:r>
            <w:r w:rsidR="00C55D00">
              <w:br/>
            </w:r>
            <w:r>
              <w:t>Светлана Алексеевна</w:t>
            </w:r>
          </w:p>
          <w:p w:rsidR="005034FD" w:rsidRPr="005034FD" w:rsidRDefault="005034FD" w:rsidP="00CC7FF3"/>
        </w:tc>
        <w:tc>
          <w:tcPr>
            <w:tcW w:w="426" w:type="dxa"/>
            <w:shd w:val="clear" w:color="auto" w:fill="auto"/>
          </w:tcPr>
          <w:p w:rsidR="005034FD" w:rsidRPr="005034FD" w:rsidRDefault="005034FD" w:rsidP="00CC7FF3">
            <w:pPr>
              <w:jc w:val="center"/>
            </w:pPr>
            <w:r w:rsidRPr="005034FD">
              <w:t>–</w:t>
            </w:r>
          </w:p>
        </w:tc>
        <w:tc>
          <w:tcPr>
            <w:tcW w:w="6485" w:type="dxa"/>
            <w:shd w:val="clear" w:color="auto" w:fill="auto"/>
          </w:tcPr>
          <w:p w:rsidR="005034FD" w:rsidRPr="005034FD" w:rsidRDefault="003A0C3F" w:rsidP="00CC7FF3">
            <w:pPr>
              <w:jc w:val="both"/>
            </w:pPr>
            <w:r>
              <w:t>в</w:t>
            </w:r>
            <w:r w:rsidRPr="003A0C3F">
              <w:t>едущий специалист отдела коммунального хозяйства</w:t>
            </w:r>
            <w:r w:rsidR="005034FD" w:rsidRPr="005034FD">
              <w:t xml:space="preserve"> </w:t>
            </w:r>
            <w:r>
              <w:t xml:space="preserve">департамента городского хозяйства Администрации </w:t>
            </w:r>
            <w:r w:rsidRPr="003A0C3F">
              <w:t>городского округа "Город Архангельск"</w:t>
            </w:r>
          </w:p>
        </w:tc>
      </w:tr>
    </w:tbl>
    <w:p w:rsidR="005034FD" w:rsidRPr="005034FD" w:rsidRDefault="005034FD" w:rsidP="00CC7FF3"/>
    <w:p w:rsidR="005034FD" w:rsidRPr="005034FD" w:rsidRDefault="005034FD" w:rsidP="005034FD">
      <w:pPr>
        <w:autoSpaceDE w:val="0"/>
        <w:autoSpaceDN w:val="0"/>
        <w:adjustRightInd w:val="0"/>
        <w:jc w:val="center"/>
        <w:sectPr w:rsidR="005034FD" w:rsidRPr="005034FD" w:rsidSect="00EF2AE3">
          <w:pgSz w:w="11906" w:h="16838"/>
          <w:pgMar w:top="1134" w:right="567" w:bottom="1134" w:left="1701" w:header="567" w:footer="709" w:gutter="0"/>
          <w:pgNumType w:start="1"/>
          <w:cols w:space="708"/>
          <w:titlePg/>
          <w:docGrid w:linePitch="381"/>
        </w:sectPr>
      </w:pPr>
      <w:r w:rsidRPr="005034FD">
        <w:t>____________</w:t>
      </w:r>
    </w:p>
    <w:p w:rsidR="007D0E77" w:rsidRDefault="007D0E77" w:rsidP="007D0E77">
      <w:pPr>
        <w:ind w:left="5670"/>
        <w:jc w:val="center"/>
      </w:pPr>
      <w:r>
        <w:lastRenderedPageBreak/>
        <w:t>УТВЕРЖДЕН</w:t>
      </w:r>
    </w:p>
    <w:p w:rsidR="007D0E77" w:rsidRDefault="007D0E77" w:rsidP="007D0E77">
      <w:pPr>
        <w:ind w:left="5670"/>
        <w:jc w:val="center"/>
      </w:pPr>
      <w:r>
        <w:t>постановлением Администрации</w:t>
      </w:r>
    </w:p>
    <w:p w:rsidR="007D0E77" w:rsidRDefault="007D0E77" w:rsidP="007D0E77">
      <w:pPr>
        <w:ind w:left="5670"/>
        <w:jc w:val="center"/>
      </w:pPr>
      <w:r w:rsidRPr="008D68E0">
        <w:t xml:space="preserve">городского округа </w:t>
      </w:r>
    </w:p>
    <w:p w:rsidR="007D0E77" w:rsidRDefault="007D0E77" w:rsidP="007D0E77">
      <w:pPr>
        <w:ind w:left="5670"/>
        <w:jc w:val="center"/>
      </w:pPr>
      <w:r>
        <w:t>"Город Архангельск"</w:t>
      </w:r>
    </w:p>
    <w:p w:rsidR="00901BF6" w:rsidRDefault="00901BF6" w:rsidP="00901BF6">
      <w:pPr>
        <w:ind w:left="5670"/>
        <w:jc w:val="center"/>
      </w:pPr>
      <w:r>
        <w:t xml:space="preserve">от </w:t>
      </w:r>
      <w:r w:rsidR="00EE36D7">
        <w:t>27</w:t>
      </w:r>
      <w:r>
        <w:t xml:space="preserve"> сентября 2024 г. № </w:t>
      </w:r>
      <w:r w:rsidR="00203E93">
        <w:t>1576</w:t>
      </w:r>
    </w:p>
    <w:p w:rsidR="007D0E77" w:rsidRDefault="007D0E77" w:rsidP="007D0E77">
      <w:pPr>
        <w:jc w:val="center"/>
      </w:pPr>
    </w:p>
    <w:p w:rsidR="007D0E77" w:rsidRPr="005034FD" w:rsidRDefault="007D0E77" w:rsidP="007D0E77">
      <w:pPr>
        <w:jc w:val="center"/>
      </w:pPr>
    </w:p>
    <w:p w:rsidR="005034FD" w:rsidRPr="005034FD" w:rsidRDefault="005034FD" w:rsidP="00EE36D7">
      <w:pPr>
        <w:widowControl w:val="0"/>
        <w:jc w:val="center"/>
        <w:rPr>
          <w:rFonts w:eastAsia="Times New Roman"/>
          <w:b/>
          <w:color w:val="000000"/>
          <w:lang w:eastAsia="ru-RU"/>
        </w:rPr>
      </w:pPr>
      <w:r w:rsidRPr="005034FD">
        <w:rPr>
          <w:rFonts w:eastAsia="Times New Roman"/>
          <w:b/>
          <w:color w:val="000000"/>
          <w:lang w:eastAsia="ru-RU"/>
        </w:rPr>
        <w:t>УСТАВ</w:t>
      </w:r>
    </w:p>
    <w:p w:rsidR="005034FD" w:rsidRPr="005034FD" w:rsidRDefault="00E34C31" w:rsidP="00EE36D7">
      <w:pPr>
        <w:widowControl w:val="0"/>
        <w:jc w:val="center"/>
        <w:rPr>
          <w:rFonts w:eastAsia="Times New Roman"/>
          <w:b/>
          <w:color w:val="000000"/>
          <w:lang w:eastAsia="ru-RU"/>
        </w:rPr>
      </w:pPr>
      <w:r>
        <w:rPr>
          <w:rFonts w:eastAsia="Times New Roman"/>
          <w:b/>
          <w:color w:val="000000"/>
          <w:lang w:eastAsia="ru-RU"/>
        </w:rPr>
        <w:t>АКЦИОНЕРНОГО ОБЩЕСТВА</w:t>
      </w:r>
    </w:p>
    <w:p w:rsidR="005034FD" w:rsidRPr="005034FD" w:rsidRDefault="005034FD" w:rsidP="00EE36D7">
      <w:pPr>
        <w:widowControl w:val="0"/>
        <w:jc w:val="center"/>
        <w:rPr>
          <w:rFonts w:eastAsia="Times New Roman"/>
          <w:b/>
          <w:color w:val="000000"/>
          <w:lang w:eastAsia="ru-RU"/>
        </w:rPr>
      </w:pPr>
      <w:r w:rsidRPr="005034FD">
        <w:rPr>
          <w:rFonts w:eastAsia="Times New Roman"/>
          <w:b/>
          <w:color w:val="000000"/>
          <w:lang w:eastAsia="ru-RU"/>
        </w:rPr>
        <w:t>"</w:t>
      </w:r>
      <w:r w:rsidR="00E34C31">
        <w:rPr>
          <w:rFonts w:eastAsia="Times New Roman"/>
          <w:b/>
          <w:color w:val="000000"/>
          <w:lang w:eastAsia="ru-RU"/>
        </w:rPr>
        <w:t>СПЕЦИАЛИЗИРОВАННЫЙ ТРЕСТ</w:t>
      </w:r>
      <w:r w:rsidR="00C223EC">
        <w:rPr>
          <w:rFonts w:eastAsia="Times New Roman"/>
          <w:b/>
          <w:color w:val="000000"/>
          <w:lang w:eastAsia="ru-RU"/>
        </w:rPr>
        <w:t xml:space="preserve"> </w:t>
      </w:r>
      <w:r w:rsidR="00C223EC">
        <w:rPr>
          <w:rFonts w:eastAsia="Times New Roman"/>
          <w:b/>
          <w:color w:val="000000"/>
          <w:lang w:eastAsia="ru-RU"/>
        </w:rPr>
        <w:br/>
      </w:r>
      <w:r w:rsidR="00E34C31">
        <w:rPr>
          <w:rFonts w:eastAsia="Times New Roman"/>
          <w:b/>
          <w:color w:val="000000"/>
          <w:lang w:eastAsia="ru-RU"/>
        </w:rPr>
        <w:t>ПО ОБСЛУЖИВАНИЮ НАСЕЛЕНИЯ</w:t>
      </w:r>
      <w:r w:rsidRPr="005034FD">
        <w:rPr>
          <w:rFonts w:eastAsia="Times New Roman"/>
          <w:b/>
          <w:color w:val="000000"/>
          <w:lang w:eastAsia="ru-RU"/>
        </w:rPr>
        <w:t>"</w:t>
      </w: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Default="005034FD" w:rsidP="005034FD">
      <w:pPr>
        <w:widowControl w:val="0"/>
        <w:spacing w:after="120"/>
        <w:rPr>
          <w:rFonts w:eastAsia="Times New Roman"/>
          <w:color w:val="000000"/>
          <w:lang w:eastAsia="ru-RU"/>
        </w:rPr>
      </w:pPr>
    </w:p>
    <w:p w:rsidR="005034FD" w:rsidRDefault="005034FD" w:rsidP="005034FD">
      <w:pPr>
        <w:widowControl w:val="0"/>
        <w:spacing w:after="120"/>
        <w:rPr>
          <w:rFonts w:eastAsia="Times New Roman"/>
          <w:color w:val="000000"/>
          <w:lang w:eastAsia="ru-RU"/>
        </w:rPr>
      </w:pPr>
    </w:p>
    <w:p w:rsidR="005034FD" w:rsidRDefault="005034FD" w:rsidP="005034FD">
      <w:pPr>
        <w:widowControl w:val="0"/>
        <w:spacing w:after="120"/>
        <w:rPr>
          <w:rFonts w:eastAsia="Times New Roman"/>
          <w:color w:val="000000"/>
          <w:lang w:eastAsia="ru-RU"/>
        </w:rPr>
      </w:pPr>
    </w:p>
    <w:p w:rsidR="005034FD" w:rsidRDefault="005034FD" w:rsidP="005034FD">
      <w:pPr>
        <w:widowControl w:val="0"/>
        <w:spacing w:after="120"/>
        <w:rPr>
          <w:rFonts w:eastAsia="Times New Roman"/>
          <w:color w:val="000000"/>
          <w:lang w:eastAsia="ru-RU"/>
        </w:rPr>
      </w:pPr>
    </w:p>
    <w:p w:rsid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jc w:val="center"/>
        <w:rPr>
          <w:rFonts w:eastAsia="Times New Roman"/>
          <w:color w:val="000000"/>
          <w:lang w:eastAsia="ru-RU"/>
        </w:rPr>
      </w:pPr>
      <w:r w:rsidRPr="005034FD">
        <w:rPr>
          <w:rFonts w:eastAsia="Times New Roman"/>
          <w:color w:val="000000"/>
          <w:lang w:eastAsia="ru-RU"/>
        </w:rPr>
        <w:t>г. Архангельск</w:t>
      </w:r>
    </w:p>
    <w:p w:rsidR="005034FD" w:rsidRPr="005034FD" w:rsidRDefault="00E34C31" w:rsidP="005034FD">
      <w:pPr>
        <w:widowControl w:val="0"/>
        <w:spacing w:after="120"/>
        <w:jc w:val="center"/>
        <w:rPr>
          <w:rFonts w:eastAsia="Times New Roman"/>
          <w:color w:val="000000"/>
          <w:lang w:eastAsia="ru-RU"/>
        </w:rPr>
        <w:sectPr w:rsidR="005034FD" w:rsidRPr="005034FD" w:rsidSect="00EF2AE3">
          <w:headerReference w:type="default" r:id="rId9"/>
          <w:headerReference w:type="first" r:id="rId10"/>
          <w:pgSz w:w="11906" w:h="16838"/>
          <w:pgMar w:top="1134" w:right="567" w:bottom="1134" w:left="1701" w:header="720" w:footer="720" w:gutter="0"/>
          <w:pgNumType w:start="1"/>
          <w:cols w:space="720"/>
          <w:titlePg/>
          <w:docGrid w:linePitch="381"/>
        </w:sectPr>
      </w:pPr>
      <w:r>
        <w:rPr>
          <w:rFonts w:eastAsia="Times New Roman"/>
          <w:color w:val="000000"/>
          <w:lang w:eastAsia="ru-RU"/>
        </w:rPr>
        <w:t>2024</w:t>
      </w:r>
      <w:r w:rsidR="005034FD" w:rsidRPr="005034FD">
        <w:rPr>
          <w:rFonts w:eastAsia="Times New Roman"/>
          <w:color w:val="000000"/>
          <w:lang w:eastAsia="ru-RU"/>
        </w:rPr>
        <w:t xml:space="preserve"> год</w:t>
      </w:r>
    </w:p>
    <w:p w:rsidR="004E0638" w:rsidRPr="005034FD" w:rsidRDefault="004E0638" w:rsidP="004E0638">
      <w:pPr>
        <w:widowControl w:val="0"/>
        <w:suppressAutoHyphens/>
        <w:jc w:val="center"/>
        <w:rPr>
          <w:rFonts w:eastAsia="Times New Roman"/>
          <w:b/>
          <w:color w:val="000000"/>
          <w:lang w:eastAsia="ru-RU"/>
        </w:rPr>
      </w:pPr>
      <w:r>
        <w:rPr>
          <w:rFonts w:eastAsia="Times New Roman"/>
          <w:b/>
          <w:bCs/>
          <w:color w:val="000000"/>
          <w:lang w:val="en-US" w:eastAsia="ru-RU"/>
        </w:rPr>
        <w:lastRenderedPageBreak/>
        <w:t>I</w:t>
      </w:r>
      <w:r>
        <w:rPr>
          <w:rFonts w:eastAsia="Times New Roman"/>
          <w:b/>
          <w:bCs/>
          <w:color w:val="000000"/>
          <w:lang w:eastAsia="ru-RU"/>
        </w:rPr>
        <w:t>. Общие положения</w:t>
      </w:r>
    </w:p>
    <w:p w:rsidR="004E0638" w:rsidRPr="00E34C31" w:rsidRDefault="004E0638" w:rsidP="004E0638">
      <w:pPr>
        <w:widowControl w:val="0"/>
        <w:autoSpaceDE w:val="0"/>
        <w:autoSpaceDN w:val="0"/>
        <w:ind w:left="720" w:firstLine="709"/>
        <w:contextualSpacing/>
        <w:rPr>
          <w:rFonts w:eastAsia="Times New Roman"/>
          <w:b/>
          <w:lang w:eastAsia="ru-RU"/>
        </w:rPr>
      </w:pPr>
    </w:p>
    <w:p w:rsidR="004E0638" w:rsidRPr="009930B2" w:rsidRDefault="004E0638" w:rsidP="004E0638">
      <w:pPr>
        <w:autoSpaceDE w:val="0"/>
        <w:autoSpaceDN w:val="0"/>
        <w:ind w:firstLine="709"/>
        <w:jc w:val="both"/>
        <w:rPr>
          <w:rFonts w:eastAsia="Times New Roman"/>
          <w:lang w:eastAsia="ru-RU"/>
        </w:rPr>
      </w:pPr>
      <w:r w:rsidRPr="009930B2">
        <w:rPr>
          <w:rFonts w:eastAsia="Times New Roman"/>
          <w:lang w:eastAsia="ru-RU"/>
        </w:rPr>
        <w:t>1. Акционерное общество "</w:t>
      </w:r>
      <w:bookmarkStart w:id="1" w:name="_Hlk504642898"/>
      <w:r w:rsidRPr="009930B2">
        <w:rPr>
          <w:rFonts w:eastAsia="Times New Roman"/>
          <w:lang w:eastAsia="ru-RU"/>
        </w:rPr>
        <w:t>Спец</w:t>
      </w:r>
      <w:bookmarkEnd w:id="1"/>
      <w:r w:rsidRPr="009930B2">
        <w:rPr>
          <w:rFonts w:eastAsia="Times New Roman"/>
          <w:lang w:eastAsia="ru-RU"/>
        </w:rPr>
        <w:t xml:space="preserve">иализированный трест по обслуживанию населения" (далее – Общество) создано в соответствии с Гражданским кодексом Российской Федерации, Федеральными законами от 21 декабря </w:t>
      </w:r>
      <w:r w:rsidRPr="009930B2">
        <w:rPr>
          <w:rFonts w:eastAsia="Times New Roman"/>
          <w:lang w:eastAsia="ru-RU"/>
        </w:rPr>
        <w:br/>
        <w:t xml:space="preserve">2001 года № 178-ФЗ "О приватизации государственного и муниципального имущества" и от 26 декабря 1995 года № 208-ФЗ "Об акционерных обществах" (далее – Закон "Об АО") путем преобразования муниципального унитарного предприятия "Специализированный трест по обслуживанию населения" городского округа "Город Архангельск" (ОГРН: 1022900534799, </w:t>
      </w:r>
      <w:r w:rsidRPr="009930B2">
        <w:rPr>
          <w:rFonts w:eastAsia="Times New Roman"/>
          <w:lang w:eastAsia="ru-RU"/>
        </w:rPr>
        <w:br/>
        <w:t xml:space="preserve">ИНН: 2901032731) в акционерное общество на основании распоряжения Администрации городского округа "Город Архангельск" от 31 мая 2024 года </w:t>
      </w:r>
      <w:r w:rsidRPr="009930B2">
        <w:rPr>
          <w:rFonts w:eastAsia="Times New Roman"/>
          <w:lang w:eastAsia="ru-RU"/>
        </w:rPr>
        <w:br/>
        <w:t>№ 2809р "О приватизации муниципального унитарного предприятия "Специализированный трест по обслуживанию населения" городского округа "Город Архангельск" и является его правопреемником в отношении его прав и обязанностей.</w:t>
      </w:r>
    </w:p>
    <w:p w:rsidR="004E0638" w:rsidRPr="009930B2" w:rsidRDefault="004E0638" w:rsidP="004E0638">
      <w:pPr>
        <w:autoSpaceDE w:val="0"/>
        <w:autoSpaceDN w:val="0"/>
        <w:ind w:firstLine="709"/>
        <w:jc w:val="both"/>
        <w:rPr>
          <w:rFonts w:eastAsia="Times New Roman"/>
          <w:lang w:eastAsia="ru-RU"/>
        </w:rPr>
      </w:pPr>
      <w:r w:rsidRPr="009930B2">
        <w:rPr>
          <w:rFonts w:eastAsia="Times New Roman"/>
          <w:lang w:eastAsia="ru-RU"/>
        </w:rPr>
        <w:t>2. Единственным учредителем (акционером) Общества является городской округ "Город Архангельск" в лице Администрации городского округа "Город Архангельск" (ОГРН: 1022900509521, ИНН: 2901065991), место нахождения: 163000, г. Архангельск, пл. В.И. Ленина, д. 5.</w:t>
      </w:r>
    </w:p>
    <w:p w:rsidR="004E0638" w:rsidRDefault="004E0638" w:rsidP="004E0638">
      <w:pPr>
        <w:autoSpaceDE w:val="0"/>
        <w:autoSpaceDN w:val="0"/>
        <w:ind w:firstLine="709"/>
        <w:jc w:val="both"/>
        <w:rPr>
          <w:rFonts w:eastAsia="Times New Roman"/>
          <w:lang w:eastAsia="ru-RU"/>
        </w:rPr>
      </w:pPr>
      <w:r w:rsidRPr="009930B2">
        <w:rPr>
          <w:rFonts w:eastAsia="Times New Roman"/>
          <w:lang w:eastAsia="ru-RU"/>
        </w:rPr>
        <w:t>3. Общество учреждено на неограниченный срок.</w:t>
      </w:r>
    </w:p>
    <w:p w:rsidR="004E0638" w:rsidRPr="009930B2" w:rsidRDefault="004E0638" w:rsidP="004E0638">
      <w:pPr>
        <w:autoSpaceDE w:val="0"/>
        <w:autoSpaceDN w:val="0"/>
        <w:ind w:firstLine="709"/>
        <w:jc w:val="both"/>
        <w:rPr>
          <w:rFonts w:eastAsia="Times New Roman"/>
          <w:lang w:eastAsia="ru-RU"/>
        </w:rPr>
      </w:pPr>
      <w:r>
        <w:rPr>
          <w:rFonts w:eastAsia="Times New Roman"/>
          <w:lang w:eastAsia="ru-RU"/>
        </w:rPr>
        <w:t>Организационно-правовая форма Общества – акционерное общество. Общество является непубличным.</w:t>
      </w:r>
    </w:p>
    <w:p w:rsidR="004E0638" w:rsidRPr="009930B2" w:rsidRDefault="004E0638" w:rsidP="004E0638">
      <w:pPr>
        <w:autoSpaceDE w:val="0"/>
        <w:autoSpaceDN w:val="0"/>
        <w:ind w:firstLine="709"/>
        <w:jc w:val="both"/>
        <w:rPr>
          <w:rFonts w:eastAsia="Times New Roman"/>
          <w:lang w:eastAsia="ru-RU"/>
        </w:rPr>
      </w:pPr>
      <w:r w:rsidRPr="009930B2">
        <w:rPr>
          <w:rFonts w:eastAsia="Times New Roman"/>
          <w:lang w:eastAsia="ru-RU"/>
        </w:rPr>
        <w:t xml:space="preserve">4. Полное фирменное наименование Общества на русском языке: Акционерное общество "Специализированный трест по обслуживанию населения". Сокращенное фирменное наименование на русском языке: </w:t>
      </w:r>
      <w:r w:rsidRPr="009930B2">
        <w:rPr>
          <w:rFonts w:eastAsia="Times New Roman"/>
          <w:lang w:eastAsia="ru-RU"/>
        </w:rPr>
        <w:br/>
        <w:t>АО "Спецтрест".</w:t>
      </w:r>
    </w:p>
    <w:p w:rsidR="004E0638" w:rsidRPr="009930B2" w:rsidRDefault="004E0638" w:rsidP="004E0638">
      <w:pPr>
        <w:autoSpaceDE w:val="0"/>
        <w:autoSpaceDN w:val="0"/>
        <w:ind w:firstLine="708"/>
        <w:jc w:val="both"/>
        <w:rPr>
          <w:rFonts w:eastAsia="Times New Roman"/>
          <w:lang w:eastAsia="ru-RU"/>
        </w:rPr>
      </w:pPr>
      <w:r w:rsidRPr="009930B2">
        <w:rPr>
          <w:rFonts w:eastAsia="Times New Roman"/>
          <w:lang w:eastAsia="ru-RU"/>
        </w:rPr>
        <w:t>5. Место нахождения Общества: Российская Федерация, Архангельская область, г. Архангельск. По данному адресу располагается единоличный и</w:t>
      </w:r>
      <w:r>
        <w:rPr>
          <w:rFonts w:eastAsia="Times New Roman"/>
          <w:lang w:eastAsia="ru-RU"/>
        </w:rPr>
        <w:t>сполнительный орган Общества – г</w:t>
      </w:r>
      <w:r w:rsidRPr="009930B2">
        <w:rPr>
          <w:rFonts w:eastAsia="Times New Roman"/>
          <w:lang w:eastAsia="ru-RU"/>
        </w:rPr>
        <w:t>енеральный директор.</w:t>
      </w:r>
    </w:p>
    <w:p w:rsidR="004E0638" w:rsidRPr="00E34C31" w:rsidRDefault="004E0638" w:rsidP="004E0638">
      <w:pPr>
        <w:widowControl w:val="0"/>
        <w:autoSpaceDE w:val="0"/>
        <w:autoSpaceDN w:val="0"/>
        <w:ind w:left="720" w:firstLine="709"/>
        <w:contextualSpacing/>
        <w:jc w:val="both"/>
        <w:rPr>
          <w:rFonts w:eastAsia="Times New Roman"/>
          <w:lang w:eastAsia="ru-RU"/>
        </w:rPr>
      </w:pPr>
    </w:p>
    <w:p w:rsidR="004E0638" w:rsidRPr="00E34C31" w:rsidRDefault="004E0638" w:rsidP="00EE36D7">
      <w:pPr>
        <w:ind w:right="28"/>
        <w:jc w:val="center"/>
        <w:rPr>
          <w:rFonts w:eastAsia="Times New Roman"/>
          <w:b/>
          <w:bCs/>
          <w:lang w:eastAsia="ru-RU"/>
        </w:rPr>
      </w:pPr>
      <w:r>
        <w:rPr>
          <w:rFonts w:eastAsia="Times New Roman"/>
          <w:b/>
          <w:bCs/>
          <w:lang w:val="en-US" w:eastAsia="ru-RU"/>
        </w:rPr>
        <w:t>II</w:t>
      </w:r>
      <w:r w:rsidRPr="00E34C31">
        <w:rPr>
          <w:rFonts w:eastAsia="Times New Roman"/>
          <w:b/>
          <w:bCs/>
          <w:lang w:eastAsia="ru-RU"/>
        </w:rPr>
        <w:t xml:space="preserve">. </w:t>
      </w:r>
      <w:r>
        <w:rPr>
          <w:rFonts w:eastAsia="Times New Roman"/>
          <w:b/>
          <w:bCs/>
          <w:lang w:eastAsia="ru-RU"/>
        </w:rPr>
        <w:t>Правовой статус Общества</w:t>
      </w:r>
    </w:p>
    <w:p w:rsidR="004E0638" w:rsidRPr="00E34C31" w:rsidRDefault="004E0638" w:rsidP="004E0638">
      <w:pPr>
        <w:ind w:right="28" w:firstLine="709"/>
        <w:jc w:val="center"/>
        <w:rPr>
          <w:rFonts w:eastAsia="Times New Roman"/>
          <w:b/>
          <w:bCs/>
          <w:lang w:eastAsia="ru-RU"/>
        </w:rPr>
      </w:pPr>
    </w:p>
    <w:p w:rsidR="004E0638" w:rsidRDefault="004E0638" w:rsidP="004E0638">
      <w:pPr>
        <w:ind w:right="28" w:firstLine="709"/>
        <w:jc w:val="both"/>
        <w:rPr>
          <w:rFonts w:eastAsia="Times New Roman"/>
          <w:lang w:eastAsia="ru-RU"/>
        </w:rPr>
      </w:pPr>
      <w:r>
        <w:rPr>
          <w:rFonts w:eastAsia="Times New Roman"/>
          <w:lang w:eastAsia="ru-RU"/>
        </w:rPr>
        <w:t>6</w:t>
      </w:r>
      <w:r w:rsidRPr="00E34C31">
        <w:rPr>
          <w:rFonts w:eastAsia="Times New Roman"/>
          <w:lang w:eastAsia="ru-RU"/>
        </w:rPr>
        <w:t>. Общество со дня государственной регистрации является юридическим лицом,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неимущественные права, совершать любые допустимые законом сделки, нести обязанности, быть истцом и ответчиком в суде общей юрисдикции, арбитражном суде и третейском суде.</w:t>
      </w:r>
    </w:p>
    <w:p w:rsidR="004E0638" w:rsidRPr="00E34C31" w:rsidRDefault="004E0638" w:rsidP="004E0638">
      <w:pPr>
        <w:autoSpaceDE w:val="0"/>
        <w:autoSpaceDN w:val="0"/>
        <w:adjustRightInd w:val="0"/>
        <w:ind w:firstLine="709"/>
        <w:jc w:val="both"/>
        <w:rPr>
          <w:rFonts w:eastAsia="Times New Roman"/>
          <w:lang w:eastAsia="en-US"/>
        </w:rPr>
      </w:pPr>
      <w:r>
        <w:rPr>
          <w:rFonts w:eastAsia="Times New Roman"/>
          <w:lang w:eastAsia="ru-RU"/>
        </w:rPr>
        <w:t>7</w:t>
      </w:r>
      <w:r w:rsidRPr="00E34C31">
        <w:rPr>
          <w:rFonts w:eastAsia="Times New Roman"/>
          <w:lang w:eastAsia="ru-RU"/>
        </w:rPr>
        <w:t xml:space="preserve">. Общество </w:t>
      </w:r>
      <w:r>
        <w:rPr>
          <w:rFonts w:eastAsia="Times New Roman"/>
          <w:lang w:eastAsia="ru-RU"/>
        </w:rPr>
        <w:t>имеет</w:t>
      </w:r>
      <w:r w:rsidRPr="00E34C31">
        <w:rPr>
          <w:rFonts w:eastAsia="Times New Roman"/>
          <w:lang w:eastAsia="ru-RU"/>
        </w:rPr>
        <w:t xml:space="preserve"> круглую печать, содержащую его фирменное наименование на русском языке, указание на место нахождения. </w:t>
      </w:r>
      <w:r w:rsidRPr="00E34C31">
        <w:rPr>
          <w:rFonts w:eastAsia="Times New Roman"/>
          <w:lang w:eastAsia="en-US"/>
        </w:rPr>
        <w:t xml:space="preserve">Общество </w:t>
      </w:r>
      <w:r>
        <w:rPr>
          <w:rFonts w:eastAsia="Times New Roman"/>
          <w:lang w:eastAsia="en-US"/>
        </w:rPr>
        <w:t>может иметь</w:t>
      </w:r>
      <w:r w:rsidRPr="00E34C31">
        <w:rPr>
          <w:rFonts w:eastAsia="Times New Roman"/>
          <w:lang w:eastAsia="en-US"/>
        </w:rPr>
        <w:t xml:space="preserve"> штампы и бланки со своим наименованием, собственную эмблему, а также зарегистрированный в установленном порядке товарный знак и другие средства индивидуализации.</w:t>
      </w:r>
    </w:p>
    <w:p w:rsidR="004E0638" w:rsidRPr="00E34C31" w:rsidRDefault="004E0638" w:rsidP="004E0638">
      <w:pPr>
        <w:ind w:right="28" w:firstLine="709"/>
        <w:jc w:val="both"/>
        <w:rPr>
          <w:rFonts w:eastAsia="Times New Roman"/>
          <w:lang w:eastAsia="ru-RU"/>
        </w:rPr>
      </w:pPr>
      <w:r>
        <w:rPr>
          <w:rFonts w:eastAsia="Times New Roman"/>
          <w:lang w:eastAsia="ru-RU"/>
        </w:rPr>
        <w:lastRenderedPageBreak/>
        <w:t>8</w:t>
      </w:r>
      <w:r w:rsidRPr="00E34C31">
        <w:rPr>
          <w:rFonts w:eastAsia="Times New Roman"/>
          <w:lang w:eastAsia="ru-RU"/>
        </w:rPr>
        <w:t xml:space="preserve">. Общество вправе в установленном порядке открывать банковские счета в рублях и иностранной валюте на территории Российской Федерации </w:t>
      </w:r>
      <w:r w:rsidR="00EE36D7">
        <w:rPr>
          <w:rFonts w:eastAsia="Times New Roman"/>
          <w:lang w:eastAsia="ru-RU"/>
        </w:rPr>
        <w:br/>
      </w:r>
      <w:r w:rsidRPr="00E34C31">
        <w:rPr>
          <w:rFonts w:eastAsia="Times New Roman"/>
          <w:lang w:eastAsia="ru-RU"/>
        </w:rPr>
        <w:t xml:space="preserve">и за ее пределами. </w:t>
      </w:r>
    </w:p>
    <w:p w:rsidR="004E0638" w:rsidRPr="00E34C31" w:rsidRDefault="004E0638" w:rsidP="004E0638">
      <w:pPr>
        <w:ind w:right="28" w:firstLine="709"/>
        <w:jc w:val="both"/>
        <w:rPr>
          <w:rFonts w:eastAsia="Times New Roman"/>
          <w:lang w:eastAsia="ru-RU"/>
        </w:rPr>
      </w:pPr>
      <w:r>
        <w:rPr>
          <w:rFonts w:eastAsia="Times New Roman"/>
          <w:lang w:eastAsia="ru-RU"/>
        </w:rPr>
        <w:t>9</w:t>
      </w:r>
      <w:r w:rsidRPr="00E34C31">
        <w:rPr>
          <w:rFonts w:eastAsia="Times New Roman"/>
          <w:lang w:eastAsia="ru-RU"/>
        </w:rPr>
        <w:t xml:space="preserve">. Общество несет ответственность по своим обязательствам всем принадлежащим ему имуществом. </w:t>
      </w:r>
    </w:p>
    <w:p w:rsidR="004E0638" w:rsidRPr="00E34C31" w:rsidRDefault="004E0638" w:rsidP="004E0638">
      <w:pPr>
        <w:ind w:right="28" w:firstLine="709"/>
        <w:jc w:val="both"/>
        <w:rPr>
          <w:rFonts w:eastAsia="Times New Roman"/>
          <w:lang w:eastAsia="ru-RU"/>
        </w:rPr>
      </w:pPr>
      <w:r w:rsidRPr="00E34C31">
        <w:rPr>
          <w:rFonts w:eastAsia="Times New Roman"/>
          <w:lang w:eastAsia="ru-RU"/>
        </w:rPr>
        <w:t xml:space="preserve">Государство и его органы не несут ответственности по обязательствам Общества, равно как и Общество не несет ответственности по обязательствам государства и его органов. </w:t>
      </w:r>
    </w:p>
    <w:p w:rsidR="004E0638" w:rsidRPr="00E34C31" w:rsidRDefault="004E0638" w:rsidP="004E0638">
      <w:pPr>
        <w:ind w:right="28" w:firstLine="709"/>
        <w:jc w:val="both"/>
        <w:rPr>
          <w:rFonts w:eastAsia="Times New Roman"/>
          <w:lang w:eastAsia="ru-RU"/>
        </w:rPr>
      </w:pPr>
      <w:r w:rsidRPr="00E34C31">
        <w:rPr>
          <w:rFonts w:eastAsia="Times New Roman"/>
          <w:lang w:eastAsia="ru-RU"/>
        </w:rPr>
        <w:t>Акционеры не отвечают по обязательствам Общества и несут риск убытков, связанных с его деятельностью, в пределах стоимости принадлежащих им акций. Общество не отвечает по обязательствам акционеров.</w:t>
      </w:r>
    </w:p>
    <w:p w:rsidR="004E0638" w:rsidRPr="00E34C31" w:rsidRDefault="004E0638" w:rsidP="004E0638">
      <w:pPr>
        <w:ind w:right="28" w:firstLine="709"/>
        <w:jc w:val="both"/>
        <w:rPr>
          <w:rFonts w:eastAsia="Times New Roman"/>
          <w:lang w:eastAsia="ru-RU"/>
        </w:rPr>
      </w:pPr>
      <w:r>
        <w:rPr>
          <w:rFonts w:eastAsia="Times New Roman"/>
          <w:lang w:eastAsia="ru-RU"/>
        </w:rPr>
        <w:t>10</w:t>
      </w:r>
      <w:r w:rsidRPr="00E34C31">
        <w:rPr>
          <w:rFonts w:eastAsia="Times New Roman"/>
          <w:lang w:eastAsia="ru-RU"/>
        </w:rPr>
        <w:t xml:space="preserve">. Общество осуществляет владение, пользование и распоряжение находящимся в его собственности имуществом в соответствии с целями своей деятельности и назначением имущества. </w:t>
      </w:r>
    </w:p>
    <w:p w:rsidR="004E0638" w:rsidRPr="00BE38C2" w:rsidRDefault="004E0638" w:rsidP="004E0638">
      <w:pPr>
        <w:ind w:right="28" w:firstLine="709"/>
        <w:jc w:val="both"/>
        <w:rPr>
          <w:rFonts w:eastAsia="Times New Roman"/>
          <w:lang w:eastAsia="ru-RU"/>
        </w:rPr>
      </w:pPr>
      <w:r>
        <w:rPr>
          <w:rFonts w:eastAsia="Times New Roman"/>
          <w:lang w:eastAsia="ru-RU"/>
        </w:rPr>
        <w:t>11</w:t>
      </w:r>
      <w:r w:rsidRPr="00E34C31">
        <w:rPr>
          <w:rFonts w:eastAsia="Times New Roman"/>
          <w:lang w:eastAsia="ru-RU"/>
        </w:rPr>
        <w:t>. Общество может участвовать в деятельности и создавать самостоятельно и совместно с российскими и иностранными юридическими лицами и гражданами на территории Р</w:t>
      </w:r>
      <w:r>
        <w:rPr>
          <w:rFonts w:eastAsia="Times New Roman"/>
          <w:lang w:eastAsia="ru-RU"/>
        </w:rPr>
        <w:t xml:space="preserve">оссийской </w:t>
      </w:r>
      <w:r w:rsidRPr="00E34C31">
        <w:rPr>
          <w:rFonts w:eastAsia="Times New Roman"/>
          <w:lang w:eastAsia="ru-RU"/>
        </w:rPr>
        <w:t>Ф</w:t>
      </w:r>
      <w:r>
        <w:rPr>
          <w:rFonts w:eastAsia="Times New Roman"/>
          <w:lang w:eastAsia="ru-RU"/>
        </w:rPr>
        <w:t>едерации</w:t>
      </w:r>
      <w:r w:rsidRPr="00E34C31">
        <w:rPr>
          <w:rFonts w:eastAsia="Times New Roman"/>
          <w:lang w:eastAsia="ru-RU"/>
        </w:rPr>
        <w:t xml:space="preserve"> и иностранных государств организации с правами юридического лица в любых допустимых законом организационно-правовых формах. Общество вправе иметь дочерние </w:t>
      </w:r>
      <w:r w:rsidR="00EE36D7">
        <w:rPr>
          <w:rFonts w:eastAsia="Times New Roman"/>
          <w:lang w:eastAsia="ru-RU"/>
        </w:rPr>
        <w:br/>
      </w:r>
      <w:r w:rsidRPr="00E34C31">
        <w:rPr>
          <w:rFonts w:eastAsia="Times New Roman"/>
          <w:lang w:eastAsia="ru-RU"/>
        </w:rPr>
        <w:t xml:space="preserve">и </w:t>
      </w:r>
      <w:r w:rsidRPr="00BE38C2">
        <w:rPr>
          <w:rFonts w:eastAsia="Times New Roman"/>
          <w:lang w:eastAsia="ru-RU"/>
        </w:rPr>
        <w:t>зависимые общества с правами юридического лица.</w:t>
      </w:r>
    </w:p>
    <w:p w:rsidR="004E0638" w:rsidRPr="00BE38C2" w:rsidRDefault="004E0638" w:rsidP="004E0638">
      <w:pPr>
        <w:autoSpaceDE w:val="0"/>
        <w:autoSpaceDN w:val="0"/>
        <w:adjustRightInd w:val="0"/>
        <w:ind w:firstLine="709"/>
        <w:jc w:val="both"/>
        <w:rPr>
          <w:lang w:eastAsia="en-US"/>
        </w:rPr>
      </w:pPr>
      <w:r w:rsidRPr="00BE38C2">
        <w:rPr>
          <w:rFonts w:eastAsia="Times New Roman"/>
          <w:lang w:eastAsia="ru-RU"/>
        </w:rPr>
        <w:t xml:space="preserve">12. Общество может создавать филиалы и открывать представительства на территории Российской Федерации и за рубежом, </w:t>
      </w:r>
      <w:r w:rsidRPr="00BE38C2">
        <w:rPr>
          <w:lang w:eastAsia="en-US"/>
        </w:rPr>
        <w:t>с соблюдением требований Закона "Об АО" и иных федеральных законов.</w:t>
      </w:r>
    </w:p>
    <w:p w:rsidR="004E0638" w:rsidRPr="00BE38C2" w:rsidRDefault="004E0638" w:rsidP="004E0638">
      <w:pPr>
        <w:autoSpaceDE w:val="0"/>
        <w:autoSpaceDN w:val="0"/>
        <w:adjustRightInd w:val="0"/>
        <w:ind w:firstLine="709"/>
        <w:jc w:val="both"/>
        <w:rPr>
          <w:lang w:eastAsia="en-US"/>
        </w:rPr>
      </w:pPr>
      <w:r w:rsidRPr="00BE38C2">
        <w:rPr>
          <w:lang w:eastAsia="en-US"/>
        </w:rPr>
        <w:t xml:space="preserve">Создание филиалов и открытие представительств за пределами территории Российской Федерации осуществляется также в соответствии </w:t>
      </w:r>
      <w:r w:rsidR="00EE36D7">
        <w:rPr>
          <w:lang w:eastAsia="en-US"/>
        </w:rPr>
        <w:br/>
      </w:r>
      <w:r w:rsidRPr="00BE38C2">
        <w:rPr>
          <w:lang w:eastAsia="en-US"/>
        </w:rPr>
        <w:t>с законодательством иностранного государства по месту нахождения филиалов и представительств, если иное не предусмотрено международным договором Российской Федерации.</w:t>
      </w:r>
    </w:p>
    <w:p w:rsidR="004E0638" w:rsidRPr="00E34C31" w:rsidRDefault="004E0638" w:rsidP="004E0638">
      <w:pPr>
        <w:ind w:right="28" w:firstLine="709"/>
        <w:jc w:val="both"/>
        <w:rPr>
          <w:rFonts w:eastAsia="Times New Roman"/>
          <w:lang w:eastAsia="ru-RU"/>
        </w:rPr>
      </w:pPr>
      <w:r w:rsidRPr="00BE38C2">
        <w:rPr>
          <w:rFonts w:eastAsia="Times New Roman"/>
          <w:lang w:eastAsia="en-US"/>
        </w:rPr>
        <w:t xml:space="preserve">13. </w:t>
      </w:r>
      <w:r w:rsidRPr="00BE38C2">
        <w:rPr>
          <w:rFonts w:eastAsia="Times New Roman"/>
          <w:lang w:eastAsia="ru-RU"/>
        </w:rPr>
        <w:t xml:space="preserve">Общество является непубличным </w:t>
      </w:r>
      <w:r w:rsidRPr="00E34C31">
        <w:rPr>
          <w:rFonts w:eastAsia="Times New Roman"/>
          <w:lang w:eastAsia="ru-RU"/>
        </w:rPr>
        <w:t>акционерным обществом.</w:t>
      </w:r>
    </w:p>
    <w:p w:rsidR="004E0638" w:rsidRPr="00E34C31" w:rsidRDefault="004E0638" w:rsidP="004E0638">
      <w:pPr>
        <w:widowControl w:val="0"/>
        <w:autoSpaceDE w:val="0"/>
        <w:autoSpaceDN w:val="0"/>
        <w:ind w:left="720" w:firstLine="709"/>
        <w:contextualSpacing/>
        <w:jc w:val="both"/>
        <w:rPr>
          <w:rFonts w:eastAsia="Times New Roman"/>
          <w:lang w:eastAsia="ru-RU"/>
        </w:rPr>
      </w:pPr>
    </w:p>
    <w:p w:rsidR="004E0638" w:rsidRPr="00E34C31" w:rsidRDefault="004E0638" w:rsidP="00EE36D7">
      <w:pPr>
        <w:ind w:right="28"/>
        <w:jc w:val="center"/>
        <w:rPr>
          <w:rFonts w:eastAsia="Times New Roman"/>
          <w:b/>
          <w:bCs/>
          <w:lang w:eastAsia="ru-RU"/>
        </w:rPr>
      </w:pPr>
      <w:r>
        <w:rPr>
          <w:rFonts w:eastAsia="Times New Roman"/>
          <w:b/>
          <w:lang w:val="en-US" w:eastAsia="ru-RU"/>
        </w:rPr>
        <w:t>III</w:t>
      </w:r>
      <w:r w:rsidRPr="00E34C31">
        <w:rPr>
          <w:rFonts w:eastAsia="Times New Roman"/>
          <w:b/>
          <w:lang w:eastAsia="ru-RU"/>
        </w:rPr>
        <w:t xml:space="preserve">. </w:t>
      </w:r>
      <w:r>
        <w:rPr>
          <w:rFonts w:eastAsia="Times New Roman"/>
          <w:b/>
          <w:bCs/>
          <w:lang w:eastAsia="ru-RU"/>
        </w:rPr>
        <w:t>Цель и предмет деятельности О</w:t>
      </w:r>
      <w:r w:rsidRPr="00E34C31">
        <w:rPr>
          <w:rFonts w:eastAsia="Times New Roman"/>
          <w:b/>
          <w:bCs/>
          <w:lang w:eastAsia="ru-RU"/>
        </w:rPr>
        <w:t>бщества</w:t>
      </w:r>
    </w:p>
    <w:p w:rsidR="004E0638" w:rsidRPr="00E34C31" w:rsidRDefault="004E0638" w:rsidP="004E0638">
      <w:pPr>
        <w:ind w:right="28" w:firstLine="709"/>
        <w:jc w:val="center"/>
        <w:rPr>
          <w:rFonts w:eastAsia="Times New Roman"/>
          <w:bCs/>
          <w:lang w:eastAsia="ru-RU"/>
        </w:rPr>
      </w:pPr>
    </w:p>
    <w:p w:rsidR="004E0638" w:rsidRPr="00E34C31" w:rsidRDefault="004E0638" w:rsidP="004E0638">
      <w:pPr>
        <w:ind w:right="28" w:firstLine="709"/>
        <w:jc w:val="both"/>
        <w:rPr>
          <w:rFonts w:eastAsia="Times New Roman"/>
          <w:lang w:eastAsia="en-US"/>
        </w:rPr>
      </w:pPr>
      <w:r>
        <w:rPr>
          <w:rFonts w:eastAsia="Times New Roman"/>
          <w:lang w:eastAsia="ru-RU"/>
        </w:rPr>
        <w:t>14</w:t>
      </w:r>
      <w:r w:rsidRPr="00E34C31">
        <w:rPr>
          <w:rFonts w:eastAsia="Times New Roman"/>
          <w:lang w:eastAsia="ru-RU"/>
        </w:rPr>
        <w:t>.</w:t>
      </w:r>
      <w:r w:rsidRPr="00E34C31">
        <w:rPr>
          <w:rFonts w:eastAsia="Times New Roman"/>
          <w:lang w:eastAsia="en-US"/>
        </w:rPr>
        <w:t xml:space="preserve"> Целью деятельности Общества является извлечение прибыли путем осуществления любой не запрещенной законом деятельности в Российской Фед</w:t>
      </w:r>
      <w:r>
        <w:rPr>
          <w:rFonts w:eastAsia="Times New Roman"/>
          <w:lang w:eastAsia="en-US"/>
        </w:rPr>
        <w:t>ерации и за ее пределами, а так</w:t>
      </w:r>
      <w:r w:rsidRPr="00E34C31">
        <w:rPr>
          <w:rFonts w:eastAsia="Times New Roman"/>
          <w:lang w:eastAsia="en-US"/>
        </w:rPr>
        <w:t xml:space="preserve">же решение социальных задач. </w:t>
      </w:r>
    </w:p>
    <w:p w:rsidR="004E0638" w:rsidRPr="00E34C31" w:rsidRDefault="004E0638" w:rsidP="004E0638">
      <w:pPr>
        <w:ind w:right="28" w:firstLine="709"/>
        <w:jc w:val="both"/>
        <w:rPr>
          <w:rFonts w:eastAsia="Times New Roman"/>
          <w:lang w:eastAsia="ru-RU"/>
        </w:rPr>
      </w:pPr>
      <w:r>
        <w:rPr>
          <w:rFonts w:eastAsia="Times New Roman"/>
          <w:lang w:eastAsia="en-US"/>
        </w:rPr>
        <w:t>15</w:t>
      </w:r>
      <w:r w:rsidRPr="00E34C31">
        <w:rPr>
          <w:rFonts w:eastAsia="Times New Roman"/>
          <w:lang w:eastAsia="en-US"/>
        </w:rPr>
        <w:t>. Для достижения вышеуказанной цели Общество вправе осуществлять любые виды деятельности, не запрещенные законодательством Российской Федерации, в том числе:</w:t>
      </w:r>
    </w:p>
    <w:p w:rsidR="004E0638" w:rsidRPr="00E34C31" w:rsidRDefault="004E0638" w:rsidP="004E0638">
      <w:pPr>
        <w:ind w:right="28" w:firstLine="709"/>
        <w:jc w:val="both"/>
        <w:rPr>
          <w:rFonts w:eastAsia="Times New Roman"/>
          <w:shd w:val="clear" w:color="auto" w:fill="FFFFFF"/>
          <w:lang w:eastAsia="en-US"/>
        </w:rPr>
      </w:pPr>
      <w:r w:rsidRPr="00E34C31">
        <w:rPr>
          <w:rFonts w:eastAsia="Times New Roman"/>
          <w:shd w:val="clear" w:color="auto" w:fill="FFFFFF"/>
          <w:lang w:eastAsia="en-US"/>
        </w:rPr>
        <w:t>производство работ и оказание ритуальных услуг населению, в том числе оказание гарантированного перечня услуг</w:t>
      </w:r>
      <w:r>
        <w:rPr>
          <w:rFonts w:eastAsia="Times New Roman"/>
          <w:shd w:val="clear" w:color="auto" w:fill="FFFFFF"/>
          <w:lang w:eastAsia="en-US"/>
        </w:rPr>
        <w:t>;</w:t>
      </w:r>
    </w:p>
    <w:p w:rsidR="004E0638" w:rsidRPr="00E34C31" w:rsidRDefault="004E0638" w:rsidP="004E0638">
      <w:pPr>
        <w:ind w:firstLine="709"/>
        <w:jc w:val="both"/>
        <w:rPr>
          <w:rFonts w:eastAsia="Times New Roman"/>
          <w:shd w:val="clear" w:color="auto" w:fill="FFFFFF"/>
          <w:lang w:eastAsia="en-US"/>
        </w:rPr>
      </w:pPr>
      <w:r w:rsidRPr="00E34C31">
        <w:rPr>
          <w:rFonts w:eastAsia="Times New Roman"/>
          <w:shd w:val="clear" w:color="auto" w:fill="FFFFFF"/>
          <w:lang w:eastAsia="en-US"/>
        </w:rPr>
        <w:t>агентские услуги по организации похорон умершего, включая получение документов</w:t>
      </w:r>
      <w:r>
        <w:rPr>
          <w:rFonts w:eastAsia="Times New Roman"/>
          <w:shd w:val="clear" w:color="auto" w:fill="FFFFFF"/>
          <w:lang w:eastAsia="en-US"/>
        </w:rPr>
        <w:t>;</w:t>
      </w:r>
    </w:p>
    <w:p w:rsidR="004E0638" w:rsidRPr="00E34C31" w:rsidRDefault="004E0638" w:rsidP="004E0638">
      <w:pPr>
        <w:ind w:firstLine="709"/>
        <w:jc w:val="both"/>
        <w:rPr>
          <w:rFonts w:eastAsia="Times New Roman"/>
          <w:lang w:eastAsia="en-US"/>
        </w:rPr>
      </w:pPr>
      <w:r w:rsidRPr="00E34C31">
        <w:rPr>
          <w:rFonts w:eastAsia="Times New Roman"/>
          <w:shd w:val="clear" w:color="auto" w:fill="FFFFFF"/>
          <w:lang w:eastAsia="en-US"/>
        </w:rPr>
        <w:t>осуществление захоронения;</w:t>
      </w:r>
    </w:p>
    <w:p w:rsidR="004E0638" w:rsidRPr="00E34C31" w:rsidRDefault="004E0638" w:rsidP="004E0638">
      <w:pPr>
        <w:ind w:firstLine="709"/>
        <w:jc w:val="both"/>
        <w:rPr>
          <w:rFonts w:eastAsia="Times New Roman"/>
          <w:shd w:val="clear" w:color="auto" w:fill="FFFFFF"/>
          <w:lang w:eastAsia="en-US"/>
        </w:rPr>
      </w:pPr>
      <w:r w:rsidRPr="00E34C31">
        <w:rPr>
          <w:rFonts w:eastAsia="Times New Roman"/>
          <w:shd w:val="clear" w:color="auto" w:fill="FFFFFF"/>
          <w:lang w:eastAsia="en-US"/>
        </w:rPr>
        <w:lastRenderedPageBreak/>
        <w:t xml:space="preserve">оказание катафальных и транспортных услуг, включая транспортировку тел умерших из лечебных учреждений, умерших на дому, из других мест </w:t>
      </w:r>
      <w:r>
        <w:rPr>
          <w:rFonts w:eastAsia="Times New Roman"/>
          <w:shd w:val="clear" w:color="auto" w:fill="FFFFFF"/>
          <w:lang w:eastAsia="en-US"/>
        </w:rPr>
        <w:br/>
      </w:r>
      <w:r w:rsidRPr="00E34C31">
        <w:rPr>
          <w:rFonts w:eastAsia="Times New Roman"/>
          <w:shd w:val="clear" w:color="auto" w:fill="FFFFFF"/>
          <w:lang w:eastAsia="en-US"/>
        </w:rPr>
        <w:t>в морги и/или к месту захоронения</w:t>
      </w:r>
      <w:r>
        <w:rPr>
          <w:rFonts w:eastAsia="Times New Roman"/>
          <w:shd w:val="clear" w:color="auto" w:fill="FFFFFF"/>
          <w:lang w:eastAsia="en-US"/>
        </w:rPr>
        <w:t>;</w:t>
      </w:r>
    </w:p>
    <w:p w:rsidR="004E0638" w:rsidRPr="00E34C31" w:rsidRDefault="004E0638" w:rsidP="004E0638">
      <w:pPr>
        <w:ind w:firstLine="709"/>
        <w:jc w:val="both"/>
        <w:rPr>
          <w:rFonts w:eastAsia="Times New Roman"/>
          <w:lang w:eastAsia="en-US"/>
        </w:rPr>
      </w:pPr>
      <w:r w:rsidRPr="00E34C31">
        <w:rPr>
          <w:rFonts w:eastAsia="Times New Roman"/>
          <w:lang w:eastAsia="en-US"/>
        </w:rPr>
        <w:t>производство, предоставление и р</w:t>
      </w:r>
      <w:r>
        <w:rPr>
          <w:rFonts w:eastAsia="Times New Roman"/>
          <w:lang w:eastAsia="en-US"/>
        </w:rPr>
        <w:t>еализация ритуальной про</w:t>
      </w:r>
      <w:r>
        <w:rPr>
          <w:rFonts w:eastAsia="Times New Roman"/>
          <w:lang w:eastAsia="en-US"/>
        </w:rPr>
        <w:softHyphen/>
        <w:t>дукции;</w:t>
      </w:r>
    </w:p>
    <w:p w:rsidR="004E0638" w:rsidRDefault="004E0638" w:rsidP="004E0638">
      <w:pPr>
        <w:ind w:firstLine="709"/>
        <w:jc w:val="both"/>
        <w:rPr>
          <w:rFonts w:eastAsia="Times New Roman"/>
          <w:shd w:val="clear" w:color="auto" w:fill="FFFFFF"/>
          <w:lang w:eastAsia="en-US"/>
        </w:rPr>
      </w:pPr>
      <w:r w:rsidRPr="00E34C31">
        <w:rPr>
          <w:rFonts w:eastAsia="Times New Roman"/>
          <w:shd w:val="clear" w:color="auto" w:fill="FFFFFF"/>
          <w:lang w:eastAsia="en-US"/>
        </w:rPr>
        <w:t>выполнение прочих услуг</w:t>
      </w:r>
      <w:r>
        <w:rPr>
          <w:rFonts w:eastAsia="Times New Roman"/>
          <w:shd w:val="clear" w:color="auto" w:fill="FFFFFF"/>
          <w:lang w:eastAsia="en-US"/>
        </w:rPr>
        <w:t>,</w:t>
      </w:r>
      <w:r w:rsidRPr="00E34C31">
        <w:rPr>
          <w:rFonts w:eastAsia="Times New Roman"/>
          <w:shd w:val="clear" w:color="auto" w:fill="FFFFFF"/>
          <w:lang w:eastAsia="en-US"/>
        </w:rPr>
        <w:t xml:space="preserve"> связанных с погребением.</w:t>
      </w:r>
    </w:p>
    <w:p w:rsidR="004E0638" w:rsidRPr="00BE38C2" w:rsidRDefault="004E0638" w:rsidP="004E0638">
      <w:pPr>
        <w:ind w:firstLine="709"/>
        <w:jc w:val="both"/>
        <w:rPr>
          <w:rFonts w:eastAsia="Times New Roman"/>
          <w:shd w:val="clear" w:color="auto" w:fill="FFFFFF"/>
          <w:lang w:eastAsia="en-US"/>
        </w:rPr>
      </w:pPr>
      <w:r w:rsidRPr="00BE38C2">
        <w:rPr>
          <w:rFonts w:eastAsia="Times New Roman"/>
          <w:shd w:val="clear" w:color="auto" w:fill="FFFFFF"/>
          <w:lang w:eastAsia="en-US"/>
        </w:rPr>
        <w:t>Если действующее законодательство требует для занятия определенным видом деятельности наличия соответствующей лицензии, то Общество может заниматься этим видом деятельности после получения соответствующей лицензии.</w:t>
      </w:r>
    </w:p>
    <w:p w:rsidR="004E0638" w:rsidRPr="00BE38C2" w:rsidRDefault="004E0638" w:rsidP="004E0638">
      <w:pPr>
        <w:ind w:firstLine="709"/>
        <w:jc w:val="both"/>
        <w:rPr>
          <w:rFonts w:eastAsia="Times New Roman"/>
          <w:shd w:val="clear" w:color="auto" w:fill="FFFFFF"/>
          <w:lang w:eastAsia="en-US"/>
        </w:rPr>
      </w:pPr>
      <w:r w:rsidRPr="00BE38C2">
        <w:rPr>
          <w:rFonts w:eastAsia="Times New Roman"/>
          <w:shd w:val="clear" w:color="auto" w:fill="FFFFFF"/>
          <w:lang w:eastAsia="en-US"/>
        </w:rPr>
        <w:t xml:space="preserve">Общество вправе заниматься внешнеэкономической деятельностью </w:t>
      </w:r>
      <w:r w:rsidR="0083191D">
        <w:rPr>
          <w:rFonts w:eastAsia="Times New Roman"/>
          <w:shd w:val="clear" w:color="auto" w:fill="FFFFFF"/>
          <w:lang w:eastAsia="en-US"/>
        </w:rPr>
        <w:br/>
      </w:r>
      <w:r w:rsidRPr="00BE38C2">
        <w:rPr>
          <w:rFonts w:eastAsia="Times New Roman"/>
          <w:shd w:val="clear" w:color="auto" w:fill="FFFFFF"/>
          <w:lang w:eastAsia="en-US"/>
        </w:rPr>
        <w:t>в соответствии с законодательством Российской Федерации.</w:t>
      </w:r>
    </w:p>
    <w:p w:rsidR="004E0638" w:rsidRPr="00E34C31" w:rsidRDefault="004E0638" w:rsidP="004E0638">
      <w:pPr>
        <w:ind w:firstLine="709"/>
        <w:jc w:val="both"/>
        <w:rPr>
          <w:rFonts w:eastAsia="Times New Roman"/>
          <w:lang w:eastAsia="ru-RU"/>
        </w:rPr>
      </w:pPr>
      <w:r>
        <w:rPr>
          <w:rFonts w:eastAsia="Times New Roman"/>
          <w:shd w:val="clear" w:color="auto" w:fill="FFFFFF"/>
          <w:lang w:eastAsia="en-US"/>
        </w:rPr>
        <w:t>16</w:t>
      </w:r>
      <w:r w:rsidRPr="00E34C31">
        <w:rPr>
          <w:rFonts w:eastAsia="Times New Roman"/>
          <w:shd w:val="clear" w:color="auto" w:fill="FFFFFF"/>
          <w:lang w:eastAsia="en-US"/>
        </w:rPr>
        <w:t xml:space="preserve">. </w:t>
      </w:r>
      <w:r w:rsidRPr="00E34C31">
        <w:rPr>
          <w:rFonts w:eastAsia="Times New Roman"/>
          <w:lang w:eastAsia="ru-RU"/>
        </w:rPr>
        <w:t>Общество является специализированной службой по вопросам похоронного дела</w:t>
      </w:r>
      <w:r>
        <w:rPr>
          <w:rFonts w:eastAsia="Times New Roman"/>
          <w:lang w:eastAsia="ru-RU"/>
        </w:rPr>
        <w:t xml:space="preserve"> (статья 29 Федерального закона</w:t>
      </w:r>
      <w:r>
        <w:rPr>
          <w:rFonts w:eastAsia="Times New Roman"/>
          <w:bCs/>
          <w:shd w:val="clear" w:color="auto" w:fill="FFFFFF"/>
          <w:lang w:eastAsia="en-US"/>
        </w:rPr>
        <w:t xml:space="preserve"> от 12 января </w:t>
      </w:r>
      <w:r w:rsidRPr="00E34C31">
        <w:rPr>
          <w:rFonts w:eastAsia="Times New Roman"/>
          <w:bCs/>
          <w:shd w:val="clear" w:color="auto" w:fill="FFFFFF"/>
          <w:lang w:eastAsia="en-US"/>
        </w:rPr>
        <w:t xml:space="preserve">1996 </w:t>
      </w:r>
      <w:r>
        <w:rPr>
          <w:rFonts w:eastAsia="Times New Roman"/>
          <w:bCs/>
          <w:shd w:val="clear" w:color="auto" w:fill="FFFFFF"/>
          <w:lang w:eastAsia="en-US"/>
        </w:rPr>
        <w:t xml:space="preserve">года </w:t>
      </w:r>
      <w:r>
        <w:rPr>
          <w:rFonts w:eastAsia="Times New Roman"/>
          <w:bCs/>
          <w:shd w:val="clear" w:color="auto" w:fill="FFFFFF"/>
          <w:lang w:eastAsia="en-US"/>
        </w:rPr>
        <w:br/>
        <w:t>№</w:t>
      </w:r>
      <w:r w:rsidRPr="00E34C31">
        <w:rPr>
          <w:rFonts w:eastAsia="Times New Roman"/>
          <w:bCs/>
          <w:shd w:val="clear" w:color="auto" w:fill="FFFFFF"/>
          <w:lang w:eastAsia="en-US"/>
        </w:rPr>
        <w:t xml:space="preserve"> 8-ФЗ "О погребении и похоронном деле"</w:t>
      </w:r>
      <w:r>
        <w:rPr>
          <w:rFonts w:eastAsia="Times New Roman"/>
          <w:bCs/>
          <w:shd w:val="clear" w:color="auto" w:fill="FFFFFF"/>
          <w:lang w:eastAsia="en-US"/>
        </w:rPr>
        <w:t>)</w:t>
      </w:r>
      <w:r w:rsidRPr="00E34C31">
        <w:rPr>
          <w:rFonts w:eastAsia="Times New Roman"/>
          <w:lang w:eastAsia="ru-RU"/>
        </w:rPr>
        <w:t>.</w:t>
      </w:r>
    </w:p>
    <w:p w:rsidR="004E0638" w:rsidRDefault="004E0638" w:rsidP="004E0638">
      <w:pPr>
        <w:widowControl w:val="0"/>
        <w:autoSpaceDE w:val="0"/>
        <w:autoSpaceDN w:val="0"/>
        <w:ind w:left="720" w:firstLine="709"/>
        <w:contextualSpacing/>
        <w:jc w:val="both"/>
        <w:rPr>
          <w:rFonts w:eastAsia="Times New Roman"/>
          <w:b/>
          <w:lang w:eastAsia="ru-RU"/>
        </w:rPr>
      </w:pPr>
    </w:p>
    <w:p w:rsidR="004E0638" w:rsidRPr="00E34C31" w:rsidRDefault="004E0638" w:rsidP="00EE36D7">
      <w:pPr>
        <w:tabs>
          <w:tab w:val="left" w:pos="4678"/>
        </w:tabs>
        <w:ind w:right="28"/>
        <w:jc w:val="center"/>
        <w:rPr>
          <w:rFonts w:eastAsia="Times New Roman"/>
          <w:b/>
          <w:bCs/>
          <w:lang w:eastAsia="ru-RU"/>
        </w:rPr>
      </w:pPr>
      <w:r>
        <w:rPr>
          <w:rFonts w:eastAsia="Times New Roman"/>
          <w:b/>
          <w:bCs/>
          <w:lang w:val="en-US" w:eastAsia="ru-RU"/>
        </w:rPr>
        <w:t>IV</w:t>
      </w:r>
      <w:r w:rsidRPr="00E34C31">
        <w:rPr>
          <w:rFonts w:eastAsia="Times New Roman"/>
          <w:b/>
          <w:bCs/>
          <w:lang w:eastAsia="ru-RU"/>
        </w:rPr>
        <w:t xml:space="preserve">. </w:t>
      </w:r>
      <w:r>
        <w:rPr>
          <w:rFonts w:eastAsia="Times New Roman"/>
          <w:b/>
          <w:bCs/>
          <w:lang w:eastAsia="ru-RU"/>
        </w:rPr>
        <w:t>Уставный капитал О</w:t>
      </w:r>
      <w:r w:rsidRPr="00E34C31">
        <w:rPr>
          <w:rFonts w:eastAsia="Times New Roman"/>
          <w:b/>
          <w:bCs/>
          <w:lang w:eastAsia="ru-RU"/>
        </w:rPr>
        <w:t xml:space="preserve">бщества. </w:t>
      </w:r>
    </w:p>
    <w:p w:rsidR="004E0638" w:rsidRPr="00E34C31" w:rsidRDefault="004E0638" w:rsidP="00EE36D7">
      <w:pPr>
        <w:ind w:right="28"/>
        <w:jc w:val="center"/>
        <w:rPr>
          <w:rFonts w:eastAsia="Times New Roman"/>
          <w:b/>
          <w:bCs/>
          <w:lang w:eastAsia="ru-RU"/>
        </w:rPr>
      </w:pPr>
      <w:r>
        <w:rPr>
          <w:rFonts w:eastAsia="Times New Roman"/>
          <w:b/>
          <w:bCs/>
          <w:lang w:eastAsia="ru-RU"/>
        </w:rPr>
        <w:t>А</w:t>
      </w:r>
      <w:r w:rsidRPr="00E34C31">
        <w:rPr>
          <w:rFonts w:eastAsia="Times New Roman"/>
          <w:b/>
          <w:bCs/>
          <w:lang w:eastAsia="ru-RU"/>
        </w:rPr>
        <w:t>кции и иные ценные б</w:t>
      </w:r>
      <w:r>
        <w:rPr>
          <w:rFonts w:eastAsia="Times New Roman"/>
          <w:b/>
          <w:bCs/>
          <w:lang w:eastAsia="ru-RU"/>
        </w:rPr>
        <w:t>умаги О</w:t>
      </w:r>
      <w:r w:rsidR="00622A58">
        <w:rPr>
          <w:rFonts w:eastAsia="Times New Roman"/>
          <w:b/>
          <w:bCs/>
          <w:lang w:eastAsia="ru-RU"/>
        </w:rPr>
        <w:t>бщества</w:t>
      </w:r>
    </w:p>
    <w:p w:rsidR="004E0638" w:rsidRPr="00E34C31" w:rsidRDefault="004E0638" w:rsidP="004E0638">
      <w:pPr>
        <w:ind w:right="28" w:firstLine="709"/>
        <w:jc w:val="center"/>
        <w:rPr>
          <w:rFonts w:eastAsia="Times New Roman"/>
          <w:b/>
          <w:bCs/>
          <w:lang w:eastAsia="ru-RU"/>
        </w:rPr>
      </w:pPr>
    </w:p>
    <w:p w:rsidR="004E0638" w:rsidRDefault="004E0638" w:rsidP="004E0638">
      <w:pPr>
        <w:ind w:right="28" w:firstLine="709"/>
        <w:jc w:val="both"/>
        <w:rPr>
          <w:rFonts w:eastAsia="Times New Roman"/>
          <w:lang w:eastAsia="ru-RU"/>
        </w:rPr>
      </w:pPr>
      <w:r>
        <w:rPr>
          <w:rFonts w:eastAsia="Times New Roman"/>
          <w:lang w:eastAsia="ru-RU"/>
        </w:rPr>
        <w:t>17</w:t>
      </w:r>
      <w:r w:rsidRPr="00E34C31">
        <w:rPr>
          <w:rFonts w:eastAsia="Times New Roman"/>
          <w:lang w:eastAsia="ru-RU"/>
        </w:rPr>
        <w:t xml:space="preserve">. Размер уставного капитала Акционерного общества составляет 12 503 000 (двенадцать миллионов пятьсот три тысячи) рублей и разделен </w:t>
      </w:r>
      <w:r>
        <w:rPr>
          <w:rFonts w:eastAsia="Times New Roman"/>
          <w:lang w:eastAsia="ru-RU"/>
        </w:rPr>
        <w:br/>
      </w:r>
      <w:r w:rsidRPr="00E34C31">
        <w:rPr>
          <w:rFonts w:eastAsia="Times New Roman"/>
          <w:lang w:eastAsia="ru-RU"/>
        </w:rPr>
        <w:t xml:space="preserve">на </w:t>
      </w:r>
      <w:r>
        <w:rPr>
          <w:rFonts w:eastAsia="Times New Roman"/>
          <w:lang w:eastAsia="ru-RU"/>
        </w:rPr>
        <w:t>12 503 (д</w:t>
      </w:r>
      <w:r w:rsidRPr="00E34C31">
        <w:rPr>
          <w:rFonts w:eastAsia="Times New Roman"/>
          <w:lang w:eastAsia="ru-RU"/>
        </w:rPr>
        <w:t>венадцать тысяч пятьсот три)</w:t>
      </w:r>
      <w:r w:rsidRPr="00E34C31">
        <w:rPr>
          <w:rFonts w:eastAsia="Times New Roman"/>
          <w:lang w:eastAsia="en-US"/>
        </w:rPr>
        <w:t xml:space="preserve"> обыкновенных акций номинальной стоимостью </w:t>
      </w:r>
      <w:r>
        <w:rPr>
          <w:rFonts w:eastAsia="Times New Roman"/>
          <w:lang w:eastAsia="ru-RU"/>
        </w:rPr>
        <w:t>1 000 (о</w:t>
      </w:r>
      <w:r w:rsidRPr="00E34C31">
        <w:rPr>
          <w:rFonts w:eastAsia="Times New Roman"/>
          <w:lang w:eastAsia="ru-RU"/>
        </w:rPr>
        <w:t>дна тысяча) рублей каждая</w:t>
      </w:r>
      <w:r>
        <w:rPr>
          <w:rFonts w:eastAsia="Times New Roman"/>
          <w:lang w:eastAsia="ru-RU"/>
        </w:rPr>
        <w:t>.</w:t>
      </w:r>
    </w:p>
    <w:p w:rsidR="004E0638" w:rsidRPr="00E34C31" w:rsidRDefault="004E0638" w:rsidP="004E0638">
      <w:pPr>
        <w:ind w:right="28" w:firstLine="709"/>
        <w:jc w:val="both"/>
        <w:rPr>
          <w:rFonts w:eastAsia="Times New Roman"/>
          <w:lang w:eastAsia="ru-RU"/>
        </w:rPr>
      </w:pPr>
      <w:r>
        <w:rPr>
          <w:rFonts w:eastAsia="Times New Roman"/>
          <w:lang w:eastAsia="ru-RU"/>
        </w:rPr>
        <w:t>18</w:t>
      </w:r>
      <w:r w:rsidRPr="00E34C31">
        <w:rPr>
          <w:rFonts w:eastAsia="Times New Roman"/>
          <w:lang w:eastAsia="ru-RU"/>
        </w:rPr>
        <w:t>. На момент регистрации Общества уставный капитал сформирован полностью.</w:t>
      </w:r>
    </w:p>
    <w:p w:rsidR="004E0638" w:rsidRPr="00E34C31" w:rsidRDefault="004E0638" w:rsidP="004E0638">
      <w:pPr>
        <w:ind w:right="28" w:firstLine="709"/>
        <w:jc w:val="both"/>
        <w:rPr>
          <w:rFonts w:eastAsia="Times New Roman"/>
          <w:lang w:eastAsia="ru-RU"/>
        </w:rPr>
      </w:pPr>
      <w:r>
        <w:rPr>
          <w:rFonts w:eastAsia="Times New Roman"/>
          <w:lang w:eastAsia="ru-RU"/>
        </w:rPr>
        <w:t>19</w:t>
      </w:r>
      <w:r w:rsidRPr="00E34C31">
        <w:rPr>
          <w:rFonts w:eastAsia="Times New Roman"/>
          <w:lang w:eastAsia="ru-RU"/>
        </w:rPr>
        <w:t xml:space="preserve">. </w:t>
      </w:r>
      <w:r w:rsidRPr="00E34C31">
        <w:rPr>
          <w:rFonts w:eastAsia="Times New Roman"/>
          <w:lang w:eastAsia="en-US"/>
        </w:rPr>
        <w:t xml:space="preserve">Уставный капитал Общества может быть увеличен путем увеличения номинальной стоимости акций или размещения дополнительных акций. </w:t>
      </w:r>
      <w:r w:rsidR="00306CC7">
        <w:rPr>
          <w:rFonts w:eastAsia="Times New Roman"/>
          <w:lang w:eastAsia="en-US"/>
        </w:rPr>
        <w:br/>
      </w:r>
      <w:r w:rsidRPr="00E34C31">
        <w:rPr>
          <w:rFonts w:eastAsia="Times New Roman"/>
          <w:lang w:eastAsia="ru-RU"/>
        </w:rPr>
        <w:t xml:space="preserve">Для обеспечения возможности дальнейшего увеличения уставного капитала устанавливаются следующие данные по объявленным акциям – категория объявленных акций – обыкновенные, номинальная стоимость каждой </w:t>
      </w:r>
      <w:r w:rsidR="00306CC7">
        <w:rPr>
          <w:rFonts w:eastAsia="Times New Roman"/>
          <w:lang w:eastAsia="ru-RU"/>
        </w:rPr>
        <w:br/>
      </w:r>
      <w:r w:rsidRPr="00E34C31">
        <w:rPr>
          <w:rFonts w:eastAsia="Times New Roman"/>
          <w:lang w:eastAsia="ru-RU"/>
        </w:rPr>
        <w:t>1</w:t>
      </w:r>
      <w:r>
        <w:rPr>
          <w:rFonts w:eastAsia="Times New Roman"/>
          <w:lang w:eastAsia="ru-RU"/>
        </w:rPr>
        <w:t xml:space="preserve"> 000 (о</w:t>
      </w:r>
      <w:r w:rsidRPr="00E34C31">
        <w:rPr>
          <w:rFonts w:eastAsia="Times New Roman"/>
          <w:lang w:eastAsia="ru-RU"/>
        </w:rPr>
        <w:t>дна тысяча) рублей, количес</w:t>
      </w:r>
      <w:r>
        <w:rPr>
          <w:rFonts w:eastAsia="Times New Roman"/>
          <w:lang w:eastAsia="ru-RU"/>
        </w:rPr>
        <w:t>тво объявленных акций 100 000 (с</w:t>
      </w:r>
      <w:r w:rsidRPr="00E34C31">
        <w:rPr>
          <w:rFonts w:eastAsia="Times New Roman"/>
          <w:lang w:eastAsia="ru-RU"/>
        </w:rPr>
        <w:t>то тысяч) штук. Права по объявленным обыкновенным акциям в случае их размещения будут аналогичны правам по размещенным обыкновенным акциям.</w:t>
      </w:r>
    </w:p>
    <w:p w:rsidR="004E0638" w:rsidRPr="00E34C31" w:rsidRDefault="004E0638" w:rsidP="004E0638">
      <w:pPr>
        <w:ind w:right="28" w:firstLine="709"/>
        <w:jc w:val="both"/>
        <w:rPr>
          <w:rFonts w:eastAsia="Times New Roman"/>
          <w:lang w:eastAsia="en-US"/>
        </w:rPr>
      </w:pPr>
      <w:r>
        <w:rPr>
          <w:rFonts w:eastAsia="Times New Roman"/>
          <w:lang w:eastAsia="en-US"/>
        </w:rPr>
        <w:t>20.</w:t>
      </w:r>
      <w:r w:rsidRPr="00E34C31">
        <w:rPr>
          <w:rFonts w:eastAsia="Times New Roman"/>
          <w:lang w:eastAsia="en-US"/>
        </w:rPr>
        <w:t xml:space="preserve"> Общество вправе, а в случаях, предусмотренных </w:t>
      </w:r>
      <w:r w:rsidRPr="00BE38C2">
        <w:rPr>
          <w:rFonts w:eastAsia="Times New Roman"/>
          <w:lang w:eastAsia="en-US"/>
        </w:rPr>
        <w:t>Закон</w:t>
      </w:r>
      <w:r>
        <w:rPr>
          <w:rFonts w:eastAsia="Times New Roman"/>
          <w:lang w:eastAsia="en-US"/>
        </w:rPr>
        <w:t>ом</w:t>
      </w:r>
      <w:r w:rsidRPr="00BE38C2">
        <w:rPr>
          <w:rFonts w:eastAsia="Times New Roman"/>
          <w:lang w:eastAsia="en-US"/>
        </w:rPr>
        <w:t xml:space="preserve"> "Об АО"</w:t>
      </w:r>
      <w:r w:rsidRPr="00E34C31">
        <w:rPr>
          <w:rFonts w:eastAsia="Times New Roman"/>
          <w:lang w:eastAsia="en-US"/>
        </w:rPr>
        <w:t xml:space="preserve">, обязано уменьшить свой уставный капитал. Уставный капитал Общества может быть уменьшен путем уменьшения номинальной стоимости акций </w:t>
      </w:r>
      <w:r w:rsidR="00EE36D7">
        <w:rPr>
          <w:rFonts w:eastAsia="Times New Roman"/>
          <w:lang w:eastAsia="en-US"/>
        </w:rPr>
        <w:br/>
      </w:r>
      <w:r w:rsidRPr="00E34C31">
        <w:rPr>
          <w:rFonts w:eastAsia="Times New Roman"/>
          <w:lang w:eastAsia="en-US"/>
        </w:rPr>
        <w:t xml:space="preserve">или сокращения их общего количества, в том числе путем приобретения части акций в случаях, предусмотренных законодательством Российской Федерации. </w:t>
      </w:r>
    </w:p>
    <w:p w:rsidR="004E0638" w:rsidRPr="00BE38C2" w:rsidRDefault="004E0638" w:rsidP="004E0638">
      <w:pPr>
        <w:ind w:right="28" w:firstLine="585"/>
        <w:jc w:val="both"/>
        <w:rPr>
          <w:rFonts w:eastAsia="Times New Roman"/>
          <w:lang w:eastAsia="ru-RU"/>
        </w:rPr>
      </w:pPr>
      <w:r w:rsidRPr="00BE38C2">
        <w:rPr>
          <w:rFonts w:eastAsia="Times New Roman"/>
          <w:lang w:eastAsia="ru-RU"/>
        </w:rPr>
        <w:t xml:space="preserve">В течение трех рабочих дней после принятия Обществом решения </w:t>
      </w:r>
      <w:r w:rsidR="00EE36D7">
        <w:rPr>
          <w:rFonts w:eastAsia="Times New Roman"/>
          <w:lang w:eastAsia="ru-RU"/>
        </w:rPr>
        <w:br/>
      </w:r>
      <w:r w:rsidRPr="00BE38C2">
        <w:rPr>
          <w:rFonts w:eastAsia="Times New Roman"/>
          <w:lang w:eastAsia="ru-RU"/>
        </w:rPr>
        <w:t xml:space="preserve">об уменьшении его уставного капитала оно обязано сообщить о таком решении в орган, осуществляющий государственную регистрацию юридических лиц, </w:t>
      </w:r>
      <w:r w:rsidR="00EE36D7">
        <w:rPr>
          <w:rFonts w:eastAsia="Times New Roman"/>
          <w:lang w:eastAsia="ru-RU"/>
        </w:rPr>
        <w:br/>
      </w:r>
      <w:r w:rsidRPr="00BE38C2">
        <w:rPr>
          <w:rFonts w:eastAsia="Times New Roman"/>
          <w:lang w:eastAsia="ru-RU"/>
        </w:rPr>
        <w:t>и дважды с периодичностью один раз в месяц поместить в средствах массовой информации, в которых опубликовываются данные о государственной регистрации юридических лиц, уведомление об уменьшении его уставного капитала.</w:t>
      </w:r>
    </w:p>
    <w:p w:rsidR="004E0638" w:rsidRPr="00BE38C2" w:rsidRDefault="004E0638" w:rsidP="004E0638">
      <w:pPr>
        <w:autoSpaceDE w:val="0"/>
        <w:autoSpaceDN w:val="0"/>
        <w:adjustRightInd w:val="0"/>
        <w:ind w:firstLine="709"/>
        <w:jc w:val="both"/>
        <w:rPr>
          <w:lang w:eastAsia="en-US"/>
        </w:rPr>
      </w:pPr>
      <w:r w:rsidRPr="00BE38C2">
        <w:rPr>
          <w:lang w:eastAsia="en-US"/>
        </w:rPr>
        <w:lastRenderedPageBreak/>
        <w:t xml:space="preserve">Кредитор Общества, если его права требования возникли </w:t>
      </w:r>
      <w:r w:rsidR="00EE36D7">
        <w:rPr>
          <w:lang w:eastAsia="en-US"/>
        </w:rPr>
        <w:br/>
      </w:r>
      <w:r w:rsidRPr="00BE38C2">
        <w:rPr>
          <w:lang w:eastAsia="en-US"/>
        </w:rPr>
        <w:t xml:space="preserve">до опубликования уведомления об уменьшении уставного капитала Общества, не позднее 30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его досрочного исполнения </w:t>
      </w:r>
      <w:r w:rsidR="00EE36D7">
        <w:rPr>
          <w:lang w:eastAsia="en-US"/>
        </w:rPr>
        <w:t>–</w:t>
      </w:r>
      <w:r w:rsidRPr="00BE38C2">
        <w:rPr>
          <w:lang w:eastAsia="en-US"/>
        </w:rPr>
        <w:t xml:space="preserve"> прекращения обязательства и возмещения связанных с этим убытков.</w:t>
      </w:r>
    </w:p>
    <w:p w:rsidR="004E0638" w:rsidRPr="00E34C31" w:rsidRDefault="004E0638" w:rsidP="004E0638">
      <w:pPr>
        <w:ind w:right="28" w:firstLine="709"/>
        <w:jc w:val="both"/>
        <w:rPr>
          <w:rFonts w:eastAsia="Times New Roman"/>
          <w:lang w:eastAsia="en-US"/>
        </w:rPr>
      </w:pPr>
      <w:r>
        <w:rPr>
          <w:rFonts w:eastAsia="Times New Roman"/>
          <w:lang w:eastAsia="en-US"/>
        </w:rPr>
        <w:t>21.</w:t>
      </w:r>
      <w:r w:rsidRPr="00E34C31">
        <w:rPr>
          <w:rFonts w:eastAsia="Times New Roman"/>
          <w:lang w:eastAsia="en-US"/>
        </w:rPr>
        <w:t xml:space="preserve"> Решение об увеличении уставного капитала путем увеличения номинальной стоимости акций или размеще</w:t>
      </w:r>
      <w:r>
        <w:rPr>
          <w:rFonts w:eastAsia="Times New Roman"/>
          <w:lang w:eastAsia="en-US"/>
        </w:rPr>
        <w:t xml:space="preserve">ния дополнительных акций, </w:t>
      </w:r>
      <w:r>
        <w:rPr>
          <w:rFonts w:eastAsia="Times New Roman"/>
          <w:lang w:eastAsia="en-US"/>
        </w:rPr>
        <w:br/>
        <w:t>а так</w:t>
      </w:r>
      <w:r w:rsidRPr="00E34C31">
        <w:rPr>
          <w:rFonts w:eastAsia="Times New Roman"/>
          <w:lang w:eastAsia="en-US"/>
        </w:rPr>
        <w:t>же решение уменьшении уставного капитала Общества путем уменьшения номинальн</w:t>
      </w:r>
      <w:r>
        <w:rPr>
          <w:rFonts w:eastAsia="Times New Roman"/>
          <w:lang w:eastAsia="en-US"/>
        </w:rPr>
        <w:t>ой стоимости акций принимается о</w:t>
      </w:r>
      <w:r w:rsidRPr="00E34C31">
        <w:rPr>
          <w:rFonts w:eastAsia="Times New Roman"/>
          <w:lang w:eastAsia="en-US"/>
        </w:rPr>
        <w:t xml:space="preserve">бщим собранием акционеров Общества большинством в три четверти голосов акционеров </w:t>
      </w:r>
      <w:r w:rsidR="00EE36D7">
        <w:rPr>
          <w:rFonts w:eastAsia="Times New Roman"/>
          <w:lang w:eastAsia="en-US"/>
        </w:rPr>
        <w:t>–</w:t>
      </w:r>
      <w:r w:rsidRPr="00E34C31">
        <w:rPr>
          <w:rFonts w:eastAsia="Times New Roman"/>
          <w:lang w:eastAsia="en-US"/>
        </w:rPr>
        <w:t xml:space="preserve"> владельцев голосующи</w:t>
      </w:r>
      <w:r>
        <w:rPr>
          <w:rFonts w:eastAsia="Times New Roman"/>
          <w:lang w:eastAsia="en-US"/>
        </w:rPr>
        <w:t>х акций, принимающих участие в о</w:t>
      </w:r>
      <w:r w:rsidRPr="00E34C31">
        <w:rPr>
          <w:rFonts w:eastAsia="Times New Roman"/>
          <w:lang w:eastAsia="en-US"/>
        </w:rPr>
        <w:t>бщем собрании акционеров.</w:t>
      </w:r>
    </w:p>
    <w:p w:rsidR="004E0638" w:rsidRPr="00E34C31" w:rsidRDefault="004E0638" w:rsidP="004E0638">
      <w:pPr>
        <w:autoSpaceDE w:val="0"/>
        <w:autoSpaceDN w:val="0"/>
        <w:adjustRightInd w:val="0"/>
        <w:ind w:firstLine="709"/>
        <w:jc w:val="both"/>
        <w:rPr>
          <w:rFonts w:eastAsia="Times New Roman"/>
          <w:lang w:eastAsia="en-US"/>
        </w:rPr>
      </w:pPr>
      <w:r>
        <w:rPr>
          <w:rFonts w:eastAsia="Times New Roman"/>
          <w:lang w:eastAsia="en-US"/>
        </w:rPr>
        <w:t>22</w:t>
      </w:r>
      <w:r w:rsidRPr="00E34C31">
        <w:rPr>
          <w:rFonts w:eastAsia="Times New Roman"/>
          <w:lang w:eastAsia="en-US"/>
        </w:rPr>
        <w:t>. Общество не вправе проводить размещение акций и эмиссионных ценных бумаг Общества, конвертируемых в акции, посредством открытой подписки или иным образом предлагать их для приобретения неограниченному кругу лиц.</w:t>
      </w:r>
    </w:p>
    <w:p w:rsidR="004E0638" w:rsidRPr="00E34C31" w:rsidRDefault="004E0638" w:rsidP="004E0638">
      <w:pPr>
        <w:autoSpaceDE w:val="0"/>
        <w:autoSpaceDN w:val="0"/>
        <w:adjustRightInd w:val="0"/>
        <w:ind w:firstLine="709"/>
        <w:jc w:val="both"/>
        <w:rPr>
          <w:rFonts w:eastAsia="Times New Roman"/>
          <w:lang w:eastAsia="en-US"/>
        </w:rPr>
      </w:pPr>
      <w:r w:rsidRPr="00E34C31">
        <w:rPr>
          <w:rFonts w:eastAsia="Times New Roman"/>
          <w:lang w:eastAsia="en-US"/>
        </w:rPr>
        <w:t>Размещение акций (эмиссионных ценных бумаг Общества, конвертируемых в акции) посредством закрытой подписки ос</w:t>
      </w:r>
      <w:r>
        <w:rPr>
          <w:rFonts w:eastAsia="Times New Roman"/>
          <w:lang w:eastAsia="en-US"/>
        </w:rPr>
        <w:t>уществляется только по решению о</w:t>
      </w:r>
      <w:r w:rsidRPr="00E34C31">
        <w:rPr>
          <w:rFonts w:eastAsia="Times New Roman"/>
          <w:lang w:eastAsia="en-US"/>
        </w:rPr>
        <w:t xml:space="preserve">бщего собрания акционеров об увеличении уставного капитала Общества путем размещения дополнительных акций (о размещении эмиссионных ценных бумаг Общества, конвертируемых в акции), принятому большинством в три четверти голосов акционеров </w:t>
      </w:r>
      <w:r w:rsidR="00EE36D7">
        <w:rPr>
          <w:rFonts w:eastAsia="Times New Roman"/>
          <w:lang w:eastAsia="en-US"/>
        </w:rPr>
        <w:t>–</w:t>
      </w:r>
      <w:r w:rsidRPr="00E34C31">
        <w:rPr>
          <w:rFonts w:eastAsia="Times New Roman"/>
          <w:lang w:eastAsia="en-US"/>
        </w:rPr>
        <w:t xml:space="preserve"> владельцев голосующи</w:t>
      </w:r>
      <w:r>
        <w:rPr>
          <w:rFonts w:eastAsia="Times New Roman"/>
          <w:lang w:eastAsia="en-US"/>
        </w:rPr>
        <w:t>х акций, принимающих участие в о</w:t>
      </w:r>
      <w:r w:rsidRPr="00E34C31">
        <w:rPr>
          <w:rFonts w:eastAsia="Times New Roman"/>
          <w:lang w:eastAsia="en-US"/>
        </w:rPr>
        <w:t>бщем собрании акционеров.</w:t>
      </w:r>
    </w:p>
    <w:p w:rsidR="004E0638" w:rsidRPr="00E34C31" w:rsidRDefault="004E0638" w:rsidP="004E0638">
      <w:pPr>
        <w:ind w:right="28" w:firstLine="709"/>
        <w:jc w:val="both"/>
        <w:rPr>
          <w:rFonts w:eastAsia="Times New Roman"/>
          <w:lang w:eastAsia="ru-RU"/>
        </w:rPr>
      </w:pPr>
      <w:r>
        <w:rPr>
          <w:rFonts w:eastAsia="Times New Roman"/>
          <w:lang w:eastAsia="ru-RU"/>
        </w:rPr>
        <w:t>23</w:t>
      </w:r>
      <w:r w:rsidRPr="00E34C31">
        <w:rPr>
          <w:rFonts w:eastAsia="Times New Roman"/>
          <w:lang w:eastAsia="ru-RU"/>
        </w:rPr>
        <w:t xml:space="preserve">. Права акционеров владельцев размещенных акций приводятся </w:t>
      </w:r>
      <w:r>
        <w:rPr>
          <w:rFonts w:eastAsia="Times New Roman"/>
          <w:lang w:eastAsia="ru-RU"/>
        </w:rPr>
        <w:br/>
      </w:r>
      <w:r w:rsidRPr="00E34C31">
        <w:rPr>
          <w:rFonts w:eastAsia="Times New Roman"/>
          <w:lang w:eastAsia="ru-RU"/>
        </w:rPr>
        <w:t xml:space="preserve">в </w:t>
      </w:r>
      <w:r>
        <w:rPr>
          <w:rFonts w:eastAsia="Times New Roman"/>
          <w:lang w:eastAsia="ru-RU"/>
        </w:rPr>
        <w:t xml:space="preserve">разделе </w:t>
      </w:r>
      <w:r>
        <w:rPr>
          <w:rFonts w:eastAsia="Times New Roman"/>
          <w:lang w:val="en-US" w:eastAsia="ru-RU"/>
        </w:rPr>
        <w:t>V</w:t>
      </w:r>
      <w:r w:rsidRPr="00E34C31">
        <w:rPr>
          <w:rFonts w:eastAsia="Times New Roman"/>
          <w:lang w:eastAsia="ru-RU"/>
        </w:rPr>
        <w:t xml:space="preserve"> настоящего Устава.</w:t>
      </w:r>
    </w:p>
    <w:p w:rsidR="004E0638" w:rsidRDefault="004E0638" w:rsidP="004E0638">
      <w:pPr>
        <w:widowControl w:val="0"/>
        <w:ind w:right="28" w:firstLine="709"/>
        <w:jc w:val="both"/>
        <w:rPr>
          <w:rFonts w:eastAsia="Times New Roman"/>
          <w:lang w:eastAsia="ru-RU"/>
        </w:rPr>
      </w:pPr>
      <w:r>
        <w:rPr>
          <w:rFonts w:eastAsia="Times New Roman"/>
          <w:lang w:eastAsia="ru-RU"/>
        </w:rPr>
        <w:t>24</w:t>
      </w:r>
      <w:r w:rsidRPr="00E34C31">
        <w:rPr>
          <w:rFonts w:eastAsia="Times New Roman"/>
          <w:lang w:eastAsia="ru-RU"/>
        </w:rPr>
        <w:t xml:space="preserve">. Право собственности акционера на акции Общества фиксируется </w:t>
      </w:r>
      <w:r>
        <w:rPr>
          <w:rFonts w:eastAsia="Times New Roman"/>
          <w:lang w:eastAsia="ru-RU"/>
        </w:rPr>
        <w:br/>
      </w:r>
      <w:r w:rsidRPr="00E34C31">
        <w:rPr>
          <w:rFonts w:eastAsia="Times New Roman"/>
          <w:lang w:eastAsia="ru-RU"/>
        </w:rPr>
        <w:t xml:space="preserve">в реестре акционеров путем внесения соответствующей записи. Общество обязано обеспечить ведение и хранение реестра акционеров Общества </w:t>
      </w:r>
      <w:r>
        <w:rPr>
          <w:rFonts w:eastAsia="Times New Roman"/>
          <w:lang w:eastAsia="ru-RU"/>
        </w:rPr>
        <w:br/>
      </w:r>
      <w:r w:rsidRPr="00E34C31">
        <w:rPr>
          <w:rFonts w:eastAsia="Times New Roman"/>
          <w:lang w:eastAsia="ru-RU"/>
        </w:rPr>
        <w:t>в соответствии с действующим законодательством.</w:t>
      </w:r>
    </w:p>
    <w:p w:rsidR="004E0638" w:rsidRPr="00BE38C2" w:rsidRDefault="004E0638" w:rsidP="004E0638">
      <w:pPr>
        <w:autoSpaceDE w:val="0"/>
        <w:autoSpaceDN w:val="0"/>
        <w:adjustRightInd w:val="0"/>
        <w:ind w:firstLine="709"/>
        <w:jc w:val="both"/>
        <w:rPr>
          <w:lang w:eastAsia="en-US"/>
        </w:rPr>
      </w:pPr>
      <w:r w:rsidRPr="00BE38C2">
        <w:t xml:space="preserve">Общество имеет право на выпуск и обращение любых цифровых финансовых активов в порядке, установленном </w:t>
      </w:r>
      <w:r w:rsidRPr="00BE38C2">
        <w:rPr>
          <w:lang w:eastAsia="en-US"/>
        </w:rPr>
        <w:t xml:space="preserve">Федеральным законом </w:t>
      </w:r>
      <w:r w:rsidR="00EE36D7">
        <w:rPr>
          <w:lang w:eastAsia="en-US"/>
        </w:rPr>
        <w:br/>
      </w:r>
      <w:r w:rsidRPr="00BE38C2">
        <w:rPr>
          <w:lang w:eastAsia="en-US"/>
        </w:rPr>
        <w:t>от 31</w:t>
      </w:r>
      <w:r w:rsidR="00EE36D7">
        <w:rPr>
          <w:lang w:eastAsia="en-US"/>
        </w:rPr>
        <w:t xml:space="preserve"> июля </w:t>
      </w:r>
      <w:r w:rsidRPr="00BE38C2">
        <w:rPr>
          <w:lang w:eastAsia="en-US"/>
        </w:rPr>
        <w:t>2020</w:t>
      </w:r>
      <w:r w:rsidR="00EE36D7">
        <w:rPr>
          <w:lang w:eastAsia="en-US"/>
        </w:rPr>
        <w:t xml:space="preserve"> года</w:t>
      </w:r>
      <w:r w:rsidRPr="00BE38C2">
        <w:rPr>
          <w:lang w:eastAsia="en-US"/>
        </w:rPr>
        <w:t xml:space="preserve"> № 259-ФЗ "О цифровых финансовых активах, цифровой валюте и о внесении изменений в отдельные законодательные акты Российской Федерации".</w:t>
      </w:r>
    </w:p>
    <w:p w:rsidR="004E0638" w:rsidRPr="00E34C31" w:rsidRDefault="004E0638" w:rsidP="004E0638">
      <w:pPr>
        <w:widowControl w:val="0"/>
        <w:ind w:right="28" w:firstLine="709"/>
        <w:jc w:val="both"/>
        <w:rPr>
          <w:rFonts w:eastAsia="Times New Roman"/>
          <w:lang w:eastAsia="ru-RU"/>
        </w:rPr>
      </w:pPr>
    </w:p>
    <w:p w:rsidR="004E0638" w:rsidRPr="00E34C31" w:rsidRDefault="004E0638" w:rsidP="00EE36D7">
      <w:pPr>
        <w:ind w:right="28"/>
        <w:jc w:val="center"/>
        <w:rPr>
          <w:rFonts w:eastAsia="Times New Roman"/>
          <w:b/>
          <w:bCs/>
          <w:lang w:eastAsia="ru-RU"/>
        </w:rPr>
      </w:pPr>
      <w:r>
        <w:rPr>
          <w:rFonts w:eastAsia="Times New Roman"/>
          <w:b/>
          <w:lang w:val="en-US" w:eastAsia="ru-RU"/>
        </w:rPr>
        <w:t>V</w:t>
      </w:r>
      <w:r w:rsidRPr="00E34C31">
        <w:rPr>
          <w:rFonts w:eastAsia="Times New Roman"/>
          <w:b/>
          <w:lang w:eastAsia="ru-RU"/>
        </w:rPr>
        <w:t xml:space="preserve">. </w:t>
      </w:r>
      <w:r>
        <w:rPr>
          <w:rFonts w:eastAsia="Times New Roman"/>
          <w:b/>
          <w:bCs/>
          <w:lang w:eastAsia="ru-RU"/>
        </w:rPr>
        <w:t>П</w:t>
      </w:r>
      <w:r w:rsidRPr="00E34C31">
        <w:rPr>
          <w:rFonts w:eastAsia="Times New Roman"/>
          <w:b/>
          <w:bCs/>
          <w:lang w:eastAsia="ru-RU"/>
        </w:rPr>
        <w:t>рава акционеро</w:t>
      </w:r>
      <w:r>
        <w:rPr>
          <w:rFonts w:eastAsia="Times New Roman"/>
          <w:b/>
          <w:bCs/>
          <w:lang w:eastAsia="ru-RU"/>
        </w:rPr>
        <w:t>в, владельцев размещенных акций</w:t>
      </w:r>
    </w:p>
    <w:p w:rsidR="004E0638" w:rsidRPr="00E34C31" w:rsidRDefault="004E0638" w:rsidP="004E0638">
      <w:pPr>
        <w:ind w:right="28" w:firstLine="709"/>
        <w:jc w:val="center"/>
        <w:rPr>
          <w:rFonts w:eastAsia="Times New Roman"/>
          <w:b/>
          <w:bCs/>
          <w:lang w:eastAsia="ru-RU"/>
        </w:rPr>
      </w:pPr>
    </w:p>
    <w:p w:rsidR="004E0638" w:rsidRPr="00E34C31" w:rsidRDefault="004E0638" w:rsidP="004E0638">
      <w:pPr>
        <w:ind w:right="28" w:firstLine="709"/>
        <w:jc w:val="both"/>
        <w:rPr>
          <w:rFonts w:eastAsia="Times New Roman"/>
          <w:spacing w:val="-4"/>
          <w:lang w:eastAsia="ru-RU"/>
        </w:rPr>
      </w:pPr>
      <w:r w:rsidRPr="007E69FE">
        <w:rPr>
          <w:rFonts w:eastAsia="Times New Roman"/>
          <w:spacing w:val="-4"/>
          <w:lang w:eastAsia="ru-RU"/>
        </w:rPr>
        <w:t>25</w:t>
      </w:r>
      <w:r w:rsidRPr="00E34C31">
        <w:rPr>
          <w:rFonts w:eastAsia="Times New Roman"/>
          <w:spacing w:val="-4"/>
          <w:lang w:eastAsia="ru-RU"/>
        </w:rPr>
        <w:t xml:space="preserve">. </w:t>
      </w:r>
      <w:r w:rsidRPr="00E34C31">
        <w:rPr>
          <w:rFonts w:eastAsia="Times New Roman"/>
          <w:lang w:eastAsia="ru-RU"/>
        </w:rPr>
        <w:t>Акционеры Общества имеют права, предусмотренные Г</w:t>
      </w:r>
      <w:r>
        <w:rPr>
          <w:rFonts w:eastAsia="Times New Roman"/>
          <w:lang w:eastAsia="ru-RU"/>
        </w:rPr>
        <w:t>ражданским кодексом</w:t>
      </w:r>
      <w:r w:rsidRPr="00E34C31">
        <w:rPr>
          <w:rFonts w:eastAsia="Times New Roman"/>
          <w:lang w:eastAsia="ru-RU"/>
        </w:rPr>
        <w:t xml:space="preserve"> Р</w:t>
      </w:r>
      <w:r>
        <w:rPr>
          <w:rFonts w:eastAsia="Times New Roman"/>
          <w:lang w:eastAsia="ru-RU"/>
        </w:rPr>
        <w:t xml:space="preserve">оссийской </w:t>
      </w:r>
      <w:r w:rsidRPr="00E34C31">
        <w:rPr>
          <w:rFonts w:eastAsia="Times New Roman"/>
          <w:lang w:eastAsia="ru-RU"/>
        </w:rPr>
        <w:t>Ф</w:t>
      </w:r>
      <w:r>
        <w:rPr>
          <w:rFonts w:eastAsia="Times New Roman"/>
          <w:lang w:eastAsia="ru-RU"/>
        </w:rPr>
        <w:t>едерации</w:t>
      </w:r>
      <w:r w:rsidRPr="00E34C31">
        <w:rPr>
          <w:rFonts w:eastAsia="Times New Roman"/>
          <w:lang w:eastAsia="ru-RU"/>
        </w:rPr>
        <w:t xml:space="preserve"> и </w:t>
      </w:r>
      <w:r w:rsidRPr="0005541A">
        <w:rPr>
          <w:rFonts w:eastAsia="Times New Roman"/>
          <w:lang w:eastAsia="ru-RU"/>
        </w:rPr>
        <w:t>Законом "Об АО"</w:t>
      </w:r>
      <w:r w:rsidRPr="00E34C31">
        <w:rPr>
          <w:rFonts w:eastAsia="Times New Roman"/>
          <w:lang w:eastAsia="ru-RU"/>
        </w:rPr>
        <w:t xml:space="preserve">, в зависимости </w:t>
      </w:r>
      <w:r w:rsidR="00EE36D7">
        <w:rPr>
          <w:rFonts w:eastAsia="Times New Roman"/>
          <w:lang w:eastAsia="ru-RU"/>
        </w:rPr>
        <w:br/>
      </w:r>
      <w:r w:rsidRPr="00E34C31">
        <w:rPr>
          <w:rFonts w:eastAsia="Times New Roman"/>
          <w:lang w:eastAsia="ru-RU"/>
        </w:rPr>
        <w:t>от категории (типов) акций, которыми они владеют.</w:t>
      </w:r>
      <w:r w:rsidRPr="00E34C31">
        <w:rPr>
          <w:rFonts w:eastAsia="Times New Roman"/>
          <w:spacing w:val="-4"/>
          <w:lang w:eastAsia="ru-RU"/>
        </w:rPr>
        <w:t xml:space="preserve"> Каждая размещенная обыкновенная акция Общества предоставляет акционеру </w:t>
      </w:r>
      <w:r w:rsidR="00EE36D7">
        <w:rPr>
          <w:rFonts w:eastAsia="Times New Roman"/>
          <w:spacing w:val="-4"/>
          <w:lang w:eastAsia="ru-RU"/>
        </w:rPr>
        <w:t>–</w:t>
      </w:r>
      <w:r w:rsidRPr="00E34C31">
        <w:rPr>
          <w:rFonts w:eastAsia="Times New Roman"/>
          <w:spacing w:val="-4"/>
          <w:lang w:eastAsia="ru-RU"/>
        </w:rPr>
        <w:t xml:space="preserve"> ее владельцу одинаковый объем прав.</w:t>
      </w:r>
    </w:p>
    <w:p w:rsidR="004E0638" w:rsidRPr="00E34C31" w:rsidRDefault="004E0638" w:rsidP="004E0638">
      <w:pPr>
        <w:ind w:right="28" w:firstLine="709"/>
        <w:jc w:val="both"/>
        <w:rPr>
          <w:rFonts w:eastAsia="Times New Roman"/>
          <w:lang w:eastAsia="ru-RU"/>
        </w:rPr>
      </w:pPr>
      <w:r w:rsidRPr="007E69FE">
        <w:rPr>
          <w:rFonts w:eastAsia="Times New Roman"/>
          <w:lang w:eastAsia="ru-RU"/>
        </w:rPr>
        <w:t>26</w:t>
      </w:r>
      <w:r w:rsidR="00EE36D7">
        <w:rPr>
          <w:rFonts w:eastAsia="Times New Roman"/>
          <w:lang w:eastAsia="ru-RU"/>
        </w:rPr>
        <w:t xml:space="preserve">. </w:t>
      </w:r>
      <w:r w:rsidRPr="00E34C31">
        <w:rPr>
          <w:rFonts w:eastAsia="Times New Roman"/>
          <w:lang w:eastAsia="ru-RU"/>
        </w:rPr>
        <w:t xml:space="preserve">Акционеры </w:t>
      </w:r>
      <w:r w:rsidR="00EE36D7">
        <w:rPr>
          <w:rFonts w:eastAsia="Times New Roman"/>
          <w:lang w:eastAsia="ru-RU"/>
        </w:rPr>
        <w:t>–</w:t>
      </w:r>
      <w:r w:rsidRPr="00E34C31">
        <w:rPr>
          <w:rFonts w:eastAsia="Times New Roman"/>
          <w:lang w:eastAsia="ru-RU"/>
        </w:rPr>
        <w:t xml:space="preserve"> владельцы обыкновенных акций</w:t>
      </w:r>
      <w:r>
        <w:rPr>
          <w:rFonts w:eastAsia="Times New Roman"/>
          <w:lang w:eastAsia="ru-RU"/>
        </w:rPr>
        <w:t xml:space="preserve"> имеют права, предусмотренные пунктом 1 статьи 65.2, пунктом 1 статьи</w:t>
      </w:r>
      <w:r w:rsidRPr="00E34C31">
        <w:rPr>
          <w:rFonts w:eastAsia="Times New Roman"/>
          <w:lang w:eastAsia="ru-RU"/>
        </w:rPr>
        <w:t xml:space="preserve"> 67 </w:t>
      </w:r>
      <w:r>
        <w:rPr>
          <w:rFonts w:eastAsia="Times New Roman"/>
          <w:lang w:eastAsia="ru-RU"/>
        </w:rPr>
        <w:t xml:space="preserve">Гражданского </w:t>
      </w:r>
      <w:r>
        <w:rPr>
          <w:rFonts w:eastAsia="Times New Roman"/>
          <w:lang w:eastAsia="ru-RU"/>
        </w:rPr>
        <w:lastRenderedPageBreak/>
        <w:t>кодекса</w:t>
      </w:r>
      <w:r w:rsidRPr="001E11A4">
        <w:rPr>
          <w:rFonts w:eastAsia="Times New Roman"/>
          <w:lang w:eastAsia="ru-RU"/>
        </w:rPr>
        <w:t xml:space="preserve"> Российской Федерации</w:t>
      </w:r>
      <w:r>
        <w:rPr>
          <w:rFonts w:eastAsia="Times New Roman"/>
          <w:lang w:eastAsia="ru-RU"/>
        </w:rPr>
        <w:t>, пунктом 2 статьи</w:t>
      </w:r>
      <w:r w:rsidRPr="00E34C31">
        <w:rPr>
          <w:rFonts w:eastAsia="Times New Roman"/>
          <w:lang w:eastAsia="ru-RU"/>
        </w:rPr>
        <w:t xml:space="preserve"> 31 и другими статьями </w:t>
      </w:r>
      <w:r w:rsidRPr="007E69FE">
        <w:rPr>
          <w:rFonts w:eastAsia="Times New Roman"/>
          <w:lang w:eastAsia="ru-RU"/>
        </w:rPr>
        <w:t>Закон</w:t>
      </w:r>
      <w:r>
        <w:rPr>
          <w:rFonts w:eastAsia="Times New Roman"/>
          <w:lang w:eastAsia="ru-RU"/>
        </w:rPr>
        <w:t>а</w:t>
      </w:r>
      <w:r w:rsidRPr="007E69FE">
        <w:rPr>
          <w:rFonts w:eastAsia="Times New Roman"/>
          <w:lang w:eastAsia="ru-RU"/>
        </w:rPr>
        <w:t xml:space="preserve"> "Об АО"</w:t>
      </w:r>
      <w:r w:rsidRPr="00E34C31">
        <w:rPr>
          <w:rFonts w:eastAsia="Times New Roman"/>
          <w:lang w:eastAsia="ru-RU"/>
        </w:rPr>
        <w:t>.</w:t>
      </w:r>
    </w:p>
    <w:p w:rsidR="004E0638" w:rsidRPr="00E34C31" w:rsidRDefault="004E0638" w:rsidP="004E0638">
      <w:pPr>
        <w:ind w:right="28" w:firstLine="709"/>
        <w:jc w:val="both"/>
        <w:rPr>
          <w:rFonts w:eastAsia="Times New Roman"/>
          <w:lang w:eastAsia="ru-RU"/>
        </w:rPr>
      </w:pPr>
      <w:r w:rsidRPr="00E34C31">
        <w:rPr>
          <w:rFonts w:eastAsia="Times New Roman"/>
          <w:spacing w:val="-4"/>
          <w:lang w:eastAsia="ru-RU"/>
        </w:rPr>
        <w:t>Обыкновенные акции предоставляют их владельцу следующие права:</w:t>
      </w:r>
    </w:p>
    <w:p w:rsidR="004E0638" w:rsidRPr="00306CC7" w:rsidRDefault="004E0638" w:rsidP="004E0638">
      <w:pPr>
        <w:ind w:right="28" w:firstLine="709"/>
        <w:jc w:val="both"/>
        <w:rPr>
          <w:rFonts w:eastAsia="Times New Roman"/>
          <w:spacing w:val="-6"/>
          <w:lang w:eastAsia="ru-RU"/>
        </w:rPr>
      </w:pPr>
      <w:r w:rsidRPr="00E34C31">
        <w:rPr>
          <w:rFonts w:eastAsia="Times New Roman"/>
          <w:lang w:eastAsia="ru-RU"/>
        </w:rPr>
        <w:t xml:space="preserve">участвовать в соответствии с </w:t>
      </w:r>
      <w:r>
        <w:rPr>
          <w:rFonts w:eastAsia="Times New Roman"/>
          <w:lang w:eastAsia="ru-RU"/>
        </w:rPr>
        <w:t>Законом "Об АО"</w:t>
      </w:r>
      <w:r w:rsidRPr="00E34C31">
        <w:rPr>
          <w:rFonts w:eastAsia="Times New Roman"/>
          <w:lang w:eastAsia="ru-RU"/>
        </w:rPr>
        <w:t xml:space="preserve"> и настоящим Уставом </w:t>
      </w:r>
      <w:r w:rsidR="00EE36D7">
        <w:rPr>
          <w:rFonts w:eastAsia="Times New Roman"/>
          <w:lang w:eastAsia="ru-RU"/>
        </w:rPr>
        <w:br/>
      </w:r>
      <w:r w:rsidRPr="00E34C31">
        <w:rPr>
          <w:rFonts w:eastAsia="Times New Roman"/>
          <w:lang w:eastAsia="ru-RU"/>
        </w:rPr>
        <w:t xml:space="preserve">в </w:t>
      </w:r>
      <w:r w:rsidRPr="00306CC7">
        <w:rPr>
          <w:rFonts w:eastAsia="Times New Roman"/>
          <w:spacing w:val="-6"/>
          <w:lang w:eastAsia="ru-RU"/>
        </w:rPr>
        <w:t>общем собрании акционеров с правом голоса по всем вопросам его компетенции;</w:t>
      </w:r>
    </w:p>
    <w:p w:rsidR="004E0638" w:rsidRPr="00E34C31" w:rsidRDefault="004E0638" w:rsidP="004E0638">
      <w:pPr>
        <w:ind w:right="28" w:firstLine="709"/>
        <w:jc w:val="both"/>
        <w:rPr>
          <w:rFonts w:eastAsia="Times New Roman"/>
          <w:lang w:eastAsia="ru-RU"/>
        </w:rPr>
      </w:pPr>
      <w:r w:rsidRPr="00E34C31">
        <w:rPr>
          <w:rFonts w:eastAsia="Times New Roman"/>
          <w:lang w:eastAsia="ru-RU"/>
        </w:rPr>
        <w:t xml:space="preserve">избирать и быть избранным в органы управления Общества </w:t>
      </w:r>
      <w:r>
        <w:rPr>
          <w:rFonts w:eastAsia="Times New Roman"/>
          <w:lang w:eastAsia="ru-RU"/>
        </w:rPr>
        <w:br/>
      </w:r>
      <w:r w:rsidRPr="00E34C31">
        <w:rPr>
          <w:rFonts w:eastAsia="Times New Roman"/>
          <w:lang w:eastAsia="ru-RU"/>
        </w:rPr>
        <w:t xml:space="preserve">в соответствии с настоящим Уставом; </w:t>
      </w:r>
    </w:p>
    <w:p w:rsidR="004E0638" w:rsidRPr="00E34C31" w:rsidRDefault="004E0638" w:rsidP="004E0638">
      <w:pPr>
        <w:ind w:right="28" w:firstLine="709"/>
        <w:jc w:val="both"/>
        <w:rPr>
          <w:rFonts w:eastAsia="Times New Roman"/>
          <w:lang w:eastAsia="ru-RU"/>
        </w:rPr>
      </w:pPr>
      <w:r w:rsidRPr="00E34C31">
        <w:rPr>
          <w:rFonts w:eastAsia="Times New Roman"/>
          <w:lang w:eastAsia="ru-RU"/>
        </w:rPr>
        <w:t xml:space="preserve">обжаловать в суд решение, принятое общим собранием акционеров </w:t>
      </w:r>
      <w:r>
        <w:rPr>
          <w:rFonts w:eastAsia="Times New Roman"/>
          <w:lang w:eastAsia="ru-RU"/>
        </w:rPr>
        <w:br/>
      </w:r>
      <w:r w:rsidRPr="00E34C31">
        <w:rPr>
          <w:rFonts w:eastAsia="Times New Roman"/>
          <w:lang w:eastAsia="ru-RU"/>
        </w:rPr>
        <w:t xml:space="preserve">с нарушением требований действующего законодательства, Устава Общества, </w:t>
      </w:r>
      <w:r>
        <w:rPr>
          <w:rFonts w:eastAsia="Times New Roman"/>
          <w:lang w:eastAsia="ru-RU"/>
        </w:rPr>
        <w:br/>
      </w:r>
      <w:r w:rsidRPr="00E34C31">
        <w:rPr>
          <w:rFonts w:eastAsia="Times New Roman"/>
          <w:lang w:eastAsia="ru-RU"/>
        </w:rPr>
        <w:t>в случае, если акционер (акционеры) не принимал участия в общем собрании акционеров или голосовал против принятия такого решения, и указанным решением нарушены его права и законные интересы;</w:t>
      </w:r>
    </w:p>
    <w:p w:rsidR="004E0638" w:rsidRPr="00E34C31" w:rsidRDefault="004E0638" w:rsidP="004E0638">
      <w:pPr>
        <w:ind w:right="28" w:firstLine="709"/>
        <w:jc w:val="both"/>
        <w:rPr>
          <w:rFonts w:eastAsia="Times New Roman"/>
          <w:lang w:eastAsia="ru-RU"/>
        </w:rPr>
      </w:pPr>
      <w:r w:rsidRPr="00E34C31">
        <w:rPr>
          <w:rFonts w:eastAsia="Times New Roman"/>
          <w:lang w:eastAsia="ru-RU"/>
        </w:rPr>
        <w:t>требовать созыва внеочередного общего собрания акционеров Общества, если акционер (акционеры) является владельцем не менее чем 10 процентов голосующих акций Общества на дату предъявления требования;</w:t>
      </w:r>
    </w:p>
    <w:p w:rsidR="004E0638" w:rsidRPr="00E34C31" w:rsidRDefault="004E0638" w:rsidP="004E0638">
      <w:pPr>
        <w:ind w:right="28" w:firstLine="709"/>
        <w:jc w:val="both"/>
        <w:rPr>
          <w:rFonts w:eastAsia="Times New Roman"/>
          <w:lang w:eastAsia="ru-RU"/>
        </w:rPr>
      </w:pPr>
      <w:r w:rsidRPr="00E34C31">
        <w:rPr>
          <w:rFonts w:eastAsia="Times New Roman"/>
          <w:lang w:eastAsia="ru-RU"/>
        </w:rPr>
        <w:t>иметь доступ к документам Общества в порядке, определенном действующим законодательством Р</w:t>
      </w:r>
      <w:r w:rsidR="00EE36D7">
        <w:rPr>
          <w:rFonts w:eastAsia="Times New Roman"/>
          <w:lang w:eastAsia="ru-RU"/>
        </w:rPr>
        <w:t xml:space="preserve">оссийской </w:t>
      </w:r>
      <w:r w:rsidRPr="00E34C31">
        <w:rPr>
          <w:rFonts w:eastAsia="Times New Roman"/>
          <w:lang w:eastAsia="ru-RU"/>
        </w:rPr>
        <w:t>Ф</w:t>
      </w:r>
      <w:r w:rsidR="00EE36D7">
        <w:rPr>
          <w:rFonts w:eastAsia="Times New Roman"/>
          <w:lang w:eastAsia="ru-RU"/>
        </w:rPr>
        <w:t>едерации</w:t>
      </w:r>
      <w:r w:rsidRPr="00E34C31">
        <w:rPr>
          <w:rFonts w:eastAsia="Times New Roman"/>
          <w:lang w:eastAsia="ru-RU"/>
        </w:rPr>
        <w:t xml:space="preserve">; </w:t>
      </w:r>
    </w:p>
    <w:p w:rsidR="004E0638" w:rsidRPr="00E34C31" w:rsidRDefault="004E0638" w:rsidP="004E0638">
      <w:pPr>
        <w:ind w:right="28" w:firstLine="709"/>
        <w:jc w:val="both"/>
        <w:rPr>
          <w:rFonts w:eastAsia="Times New Roman"/>
          <w:lang w:eastAsia="ru-RU"/>
        </w:rPr>
      </w:pPr>
      <w:r w:rsidRPr="00E34C31">
        <w:rPr>
          <w:rFonts w:eastAsia="Times New Roman"/>
          <w:lang w:eastAsia="ru-RU"/>
        </w:rPr>
        <w:t>получать дивиденды по принадлежащим ему акциям;</w:t>
      </w:r>
    </w:p>
    <w:p w:rsidR="004E0638" w:rsidRPr="00E34C31" w:rsidRDefault="004E0638" w:rsidP="004E0638">
      <w:pPr>
        <w:ind w:right="28" w:firstLine="709"/>
        <w:rPr>
          <w:rFonts w:eastAsia="Times New Roman"/>
          <w:lang w:eastAsia="ru-RU"/>
        </w:rPr>
      </w:pPr>
      <w:r w:rsidRPr="00E34C31">
        <w:rPr>
          <w:rFonts w:eastAsia="Times New Roman"/>
          <w:lang w:eastAsia="ru-RU"/>
        </w:rPr>
        <w:t>получить часть имущества Общества в случае его ликвидации;</w:t>
      </w:r>
    </w:p>
    <w:p w:rsidR="004E0638" w:rsidRPr="00E34C31" w:rsidRDefault="004E0638" w:rsidP="004E0638">
      <w:pPr>
        <w:ind w:right="28" w:firstLine="709"/>
        <w:jc w:val="both"/>
        <w:rPr>
          <w:rFonts w:eastAsia="Times New Roman"/>
          <w:lang w:eastAsia="ru-RU"/>
        </w:rPr>
      </w:pPr>
      <w:r w:rsidRPr="00E34C31">
        <w:rPr>
          <w:rFonts w:eastAsia="Times New Roman"/>
          <w:lang w:eastAsia="ru-RU"/>
        </w:rPr>
        <w:t xml:space="preserve">иметь иные права в соответствии </w:t>
      </w:r>
      <w:r>
        <w:rPr>
          <w:rFonts w:eastAsia="Times New Roman"/>
          <w:lang w:eastAsia="ru-RU"/>
        </w:rPr>
        <w:t xml:space="preserve">с действующим законодательством </w:t>
      </w:r>
      <w:r w:rsidRPr="00E34C31">
        <w:rPr>
          <w:rFonts w:eastAsia="Times New Roman"/>
          <w:lang w:eastAsia="ru-RU"/>
        </w:rPr>
        <w:t>Р</w:t>
      </w:r>
      <w:r>
        <w:rPr>
          <w:rFonts w:eastAsia="Times New Roman"/>
          <w:lang w:eastAsia="ru-RU"/>
        </w:rPr>
        <w:t xml:space="preserve">оссийской </w:t>
      </w:r>
      <w:r w:rsidRPr="00E34C31">
        <w:rPr>
          <w:rFonts w:eastAsia="Times New Roman"/>
          <w:lang w:eastAsia="ru-RU"/>
        </w:rPr>
        <w:t>Ф</w:t>
      </w:r>
      <w:r>
        <w:rPr>
          <w:rFonts w:eastAsia="Times New Roman"/>
          <w:lang w:eastAsia="ru-RU"/>
        </w:rPr>
        <w:t>едерации</w:t>
      </w:r>
      <w:r w:rsidRPr="00E34C31">
        <w:rPr>
          <w:rFonts w:eastAsia="Times New Roman"/>
          <w:lang w:eastAsia="ru-RU"/>
        </w:rPr>
        <w:t xml:space="preserve"> и настоящим Уставом;</w:t>
      </w:r>
    </w:p>
    <w:p w:rsidR="004E0638" w:rsidRPr="00E34C31" w:rsidRDefault="004E0638" w:rsidP="004E0638">
      <w:pPr>
        <w:ind w:right="28" w:firstLine="709"/>
        <w:jc w:val="both"/>
        <w:rPr>
          <w:rFonts w:eastAsia="Times New Roman"/>
          <w:lang w:eastAsia="ru-RU"/>
        </w:rPr>
      </w:pPr>
      <w:r>
        <w:rPr>
          <w:rFonts w:eastAsia="Times New Roman"/>
          <w:lang w:eastAsia="ru-RU"/>
        </w:rPr>
        <w:t>27</w:t>
      </w:r>
      <w:r w:rsidRPr="00E34C31">
        <w:rPr>
          <w:rFonts w:eastAsia="Times New Roman"/>
          <w:lang w:eastAsia="ru-RU"/>
        </w:rPr>
        <w:t xml:space="preserve">. Акционер обязан сообщать держателю реестра Общества обо всех изменениях своих реквизитов. Общество не несет ответственности </w:t>
      </w:r>
      <w:r>
        <w:rPr>
          <w:rFonts w:eastAsia="Times New Roman"/>
          <w:lang w:eastAsia="ru-RU"/>
        </w:rPr>
        <w:br/>
      </w:r>
      <w:r w:rsidRPr="00E34C31">
        <w:rPr>
          <w:rFonts w:eastAsia="Times New Roman"/>
          <w:lang w:eastAsia="ru-RU"/>
        </w:rPr>
        <w:t xml:space="preserve">за непредставление информации акционерами и невыплату дивидендов </w:t>
      </w:r>
      <w:r>
        <w:rPr>
          <w:rFonts w:eastAsia="Times New Roman"/>
          <w:lang w:eastAsia="ru-RU"/>
        </w:rPr>
        <w:br/>
      </w:r>
      <w:r w:rsidRPr="00E34C31">
        <w:rPr>
          <w:rFonts w:eastAsia="Times New Roman"/>
          <w:lang w:eastAsia="ru-RU"/>
        </w:rPr>
        <w:t>по причине отсутствия реквизитов для оплаты или неточных реквизитов акционера, если такая информация не была предоставлена акционером, либо</w:t>
      </w:r>
      <w:r>
        <w:rPr>
          <w:rFonts w:eastAsia="Times New Roman"/>
          <w:lang w:eastAsia="ru-RU"/>
        </w:rPr>
        <w:t xml:space="preserve"> </w:t>
      </w:r>
      <w:r>
        <w:rPr>
          <w:rFonts w:eastAsia="Times New Roman"/>
          <w:lang w:eastAsia="ru-RU"/>
        </w:rPr>
        <w:br/>
        <w:t>он своевременно не сообщил о ее</w:t>
      </w:r>
      <w:r w:rsidRPr="00E34C31">
        <w:rPr>
          <w:rFonts w:eastAsia="Times New Roman"/>
          <w:lang w:eastAsia="ru-RU"/>
        </w:rPr>
        <w:t xml:space="preserve"> изменении.</w:t>
      </w:r>
    </w:p>
    <w:p w:rsidR="004E0638" w:rsidRPr="00E34C31" w:rsidRDefault="004E0638" w:rsidP="004E0638">
      <w:pPr>
        <w:ind w:right="28" w:firstLine="709"/>
        <w:jc w:val="both"/>
        <w:rPr>
          <w:rFonts w:eastAsia="Times New Roman"/>
          <w:lang w:eastAsia="ru-RU"/>
        </w:rPr>
      </w:pPr>
      <w:r>
        <w:rPr>
          <w:rFonts w:eastAsia="Times New Roman"/>
          <w:lang w:eastAsia="ru-RU"/>
        </w:rPr>
        <w:t>28</w:t>
      </w:r>
      <w:r w:rsidRPr="00E34C31">
        <w:rPr>
          <w:rFonts w:eastAsia="Times New Roman"/>
          <w:lang w:eastAsia="ru-RU"/>
        </w:rPr>
        <w:t>. На общем собрании акционеров вправе присутствовать акционер либо его представитель. Представитель акционера на общем собрании акционеров действует в соответствии с полномочиями, подтвержденными доверенностью, составленной в письменной форме. Доверенность на голосование должна содержать сведения о представляемом и представителе (имя или наименование, место жительства или место нахождения, паспортные данные) и должна быть оформлена в соответствии с требованиями Гражданского кодекса Российской Федерации.</w:t>
      </w:r>
    </w:p>
    <w:p w:rsidR="004E0638" w:rsidRDefault="004E0638" w:rsidP="004E0638">
      <w:pPr>
        <w:ind w:right="28" w:firstLine="709"/>
        <w:jc w:val="both"/>
        <w:rPr>
          <w:rFonts w:eastAsia="Times New Roman"/>
          <w:lang w:eastAsia="en-US"/>
        </w:rPr>
      </w:pPr>
      <w:r>
        <w:rPr>
          <w:rFonts w:eastAsia="Times New Roman"/>
          <w:lang w:eastAsia="ru-RU"/>
        </w:rPr>
        <w:t>29</w:t>
      </w:r>
      <w:r w:rsidRPr="00E34C31">
        <w:rPr>
          <w:rFonts w:eastAsia="Times New Roman"/>
          <w:lang w:eastAsia="ru-RU"/>
        </w:rPr>
        <w:t>. А</w:t>
      </w:r>
      <w:r w:rsidRPr="00E34C31">
        <w:rPr>
          <w:rFonts w:eastAsia="Times New Roman"/>
          <w:lang w:eastAsia="en-US"/>
        </w:rPr>
        <w:t>кционеры на основании договора с Обществом имеют право в целях финансирования и поддержания деятельности Общества в любое время вносить в имущество Общества безвозмездные вклады в денежной или иной форме, которые не увеличивают уставный капитал Общества и не изменяют номинальную стоимость акций.</w:t>
      </w:r>
    </w:p>
    <w:p w:rsidR="004E0638" w:rsidRPr="007E69FE" w:rsidRDefault="004E0638" w:rsidP="004E0638">
      <w:pPr>
        <w:autoSpaceDE w:val="0"/>
        <w:autoSpaceDN w:val="0"/>
        <w:adjustRightInd w:val="0"/>
        <w:ind w:firstLine="709"/>
        <w:jc w:val="both"/>
        <w:rPr>
          <w:lang w:eastAsia="en-US"/>
        </w:rPr>
      </w:pPr>
      <w:r w:rsidRPr="007E69FE">
        <w:rPr>
          <w:lang w:eastAsia="en-US"/>
        </w:rPr>
        <w:t>Конвертация обыкновенных акций в привилегированные акции, облигации и иные ценные бумаги не допускается.</w:t>
      </w:r>
    </w:p>
    <w:p w:rsidR="004E0638" w:rsidRPr="007E69FE" w:rsidRDefault="004E0638" w:rsidP="004E0638">
      <w:pPr>
        <w:autoSpaceDE w:val="0"/>
        <w:autoSpaceDN w:val="0"/>
        <w:adjustRightInd w:val="0"/>
        <w:ind w:firstLine="709"/>
        <w:jc w:val="both"/>
        <w:rPr>
          <w:lang w:eastAsia="en-US"/>
        </w:rPr>
      </w:pPr>
      <w:r w:rsidRPr="007E69FE">
        <w:rPr>
          <w:lang w:eastAsia="en-US"/>
        </w:rPr>
        <w:lastRenderedPageBreak/>
        <w:t xml:space="preserve">Общество обязано обеспечить ведение и хранение реестра акционеров Общества в соответствии с правовыми актами Российской Федерации </w:t>
      </w:r>
      <w:r w:rsidR="0083191D">
        <w:rPr>
          <w:lang w:eastAsia="en-US"/>
        </w:rPr>
        <w:br/>
      </w:r>
      <w:r w:rsidRPr="007E69FE">
        <w:rPr>
          <w:lang w:eastAsia="en-US"/>
        </w:rPr>
        <w:t>с момента государственной регистрации Общества.</w:t>
      </w:r>
    </w:p>
    <w:p w:rsidR="004E0638" w:rsidRPr="00E34C31" w:rsidRDefault="004E0638" w:rsidP="004E0638">
      <w:pPr>
        <w:widowControl w:val="0"/>
        <w:autoSpaceDE w:val="0"/>
        <w:autoSpaceDN w:val="0"/>
        <w:ind w:firstLine="709"/>
        <w:jc w:val="both"/>
        <w:rPr>
          <w:rFonts w:eastAsia="Times New Roman"/>
          <w:b/>
          <w:lang w:eastAsia="ru-RU"/>
        </w:rPr>
      </w:pPr>
    </w:p>
    <w:p w:rsidR="004E0638" w:rsidRDefault="004E0638" w:rsidP="0083191D">
      <w:pPr>
        <w:widowControl w:val="0"/>
        <w:autoSpaceDE w:val="0"/>
        <w:autoSpaceDN w:val="0"/>
        <w:jc w:val="center"/>
        <w:rPr>
          <w:rFonts w:eastAsia="Times New Roman"/>
          <w:b/>
          <w:lang w:eastAsia="ru-RU"/>
        </w:rPr>
      </w:pPr>
      <w:r>
        <w:rPr>
          <w:rFonts w:eastAsia="Times New Roman"/>
          <w:b/>
          <w:lang w:val="en-US" w:eastAsia="ru-RU"/>
        </w:rPr>
        <w:t>VI</w:t>
      </w:r>
      <w:r>
        <w:rPr>
          <w:rFonts w:eastAsia="Times New Roman"/>
          <w:b/>
          <w:lang w:eastAsia="ru-RU"/>
        </w:rPr>
        <w:t>. С</w:t>
      </w:r>
      <w:r w:rsidRPr="00E34C31">
        <w:rPr>
          <w:rFonts w:eastAsia="Times New Roman"/>
          <w:b/>
          <w:lang w:eastAsia="ru-RU"/>
        </w:rPr>
        <w:t>труктура и компетенция органов управления</w:t>
      </w:r>
      <w:r w:rsidRPr="003665BE">
        <w:rPr>
          <w:rFonts w:eastAsia="Times New Roman"/>
          <w:b/>
          <w:lang w:eastAsia="ru-RU"/>
        </w:rPr>
        <w:t xml:space="preserve"> </w:t>
      </w:r>
      <w:r>
        <w:rPr>
          <w:rFonts w:eastAsia="Times New Roman"/>
          <w:b/>
          <w:lang w:eastAsia="ru-RU"/>
        </w:rPr>
        <w:t xml:space="preserve">Общества. </w:t>
      </w:r>
    </w:p>
    <w:p w:rsidR="004E0638" w:rsidRPr="00E34C31" w:rsidRDefault="004E0638" w:rsidP="0083191D">
      <w:pPr>
        <w:widowControl w:val="0"/>
        <w:autoSpaceDE w:val="0"/>
        <w:autoSpaceDN w:val="0"/>
        <w:jc w:val="center"/>
        <w:rPr>
          <w:rFonts w:eastAsia="Times New Roman"/>
          <w:b/>
          <w:lang w:eastAsia="ru-RU"/>
        </w:rPr>
      </w:pPr>
      <w:r>
        <w:rPr>
          <w:rFonts w:eastAsia="Times New Roman"/>
          <w:b/>
          <w:lang w:eastAsia="ru-RU"/>
        </w:rPr>
        <w:t xml:space="preserve">Общее собрание акционеров. </w:t>
      </w:r>
    </w:p>
    <w:p w:rsidR="004E0638" w:rsidRDefault="004E0638" w:rsidP="004E0638">
      <w:pPr>
        <w:autoSpaceDE w:val="0"/>
        <w:autoSpaceDN w:val="0"/>
        <w:adjustRightInd w:val="0"/>
        <w:ind w:firstLine="709"/>
        <w:jc w:val="both"/>
        <w:rPr>
          <w:rFonts w:eastAsia="Times New Roman"/>
          <w:lang w:eastAsia="en-US"/>
        </w:rPr>
      </w:pPr>
    </w:p>
    <w:p w:rsidR="004E0638" w:rsidRDefault="004E0638" w:rsidP="004E0638">
      <w:pPr>
        <w:autoSpaceDE w:val="0"/>
        <w:autoSpaceDN w:val="0"/>
        <w:adjustRightInd w:val="0"/>
        <w:ind w:firstLine="567"/>
        <w:jc w:val="both"/>
        <w:rPr>
          <w:rFonts w:eastAsia="Times New Roman"/>
          <w:lang w:eastAsia="en-US"/>
        </w:rPr>
      </w:pPr>
      <w:r>
        <w:rPr>
          <w:rFonts w:eastAsia="Times New Roman"/>
          <w:lang w:eastAsia="en-US"/>
        </w:rPr>
        <w:t>30. Органами управления Обществом являются:</w:t>
      </w:r>
    </w:p>
    <w:p w:rsidR="004E0638" w:rsidRDefault="004E0638" w:rsidP="004E0638">
      <w:pPr>
        <w:autoSpaceDE w:val="0"/>
        <w:autoSpaceDN w:val="0"/>
        <w:adjustRightInd w:val="0"/>
        <w:ind w:firstLine="567"/>
        <w:jc w:val="both"/>
        <w:rPr>
          <w:rFonts w:eastAsia="Times New Roman"/>
          <w:lang w:eastAsia="en-US"/>
        </w:rPr>
      </w:pPr>
      <w:r>
        <w:rPr>
          <w:rFonts w:eastAsia="Times New Roman"/>
          <w:lang w:eastAsia="en-US"/>
        </w:rPr>
        <w:t>общее собрание акционеров;</w:t>
      </w:r>
    </w:p>
    <w:p w:rsidR="004E0638" w:rsidRDefault="004E0638" w:rsidP="004E0638">
      <w:pPr>
        <w:autoSpaceDE w:val="0"/>
        <w:autoSpaceDN w:val="0"/>
        <w:adjustRightInd w:val="0"/>
        <w:ind w:firstLine="567"/>
        <w:jc w:val="both"/>
        <w:rPr>
          <w:rFonts w:eastAsia="Times New Roman"/>
          <w:lang w:eastAsia="en-US"/>
        </w:rPr>
      </w:pPr>
      <w:r>
        <w:rPr>
          <w:rFonts w:eastAsia="Times New Roman"/>
          <w:lang w:eastAsia="en-US"/>
        </w:rPr>
        <w:t>совет директоров Общества;</w:t>
      </w:r>
    </w:p>
    <w:p w:rsidR="004E0638" w:rsidRPr="007E69FE" w:rsidRDefault="004E0638" w:rsidP="004E0638">
      <w:pPr>
        <w:autoSpaceDE w:val="0"/>
        <w:autoSpaceDN w:val="0"/>
        <w:adjustRightInd w:val="0"/>
        <w:ind w:firstLine="585"/>
        <w:jc w:val="both"/>
        <w:rPr>
          <w:rFonts w:eastAsia="Times New Roman"/>
          <w:lang w:eastAsia="en-US"/>
        </w:rPr>
      </w:pPr>
      <w:r w:rsidRPr="007E69FE">
        <w:rPr>
          <w:rFonts w:eastAsia="Times New Roman"/>
          <w:lang w:eastAsia="en-US"/>
        </w:rPr>
        <w:t>един</w:t>
      </w:r>
      <w:r>
        <w:rPr>
          <w:rFonts w:eastAsia="Times New Roman"/>
          <w:lang w:eastAsia="en-US"/>
        </w:rPr>
        <w:t>оличный исполнительный орган – г</w:t>
      </w:r>
      <w:r w:rsidRPr="007E69FE">
        <w:rPr>
          <w:rFonts w:eastAsia="Times New Roman"/>
          <w:lang w:eastAsia="en-US"/>
        </w:rPr>
        <w:t>енеральный директор.</w:t>
      </w:r>
    </w:p>
    <w:p w:rsidR="004E0638" w:rsidRPr="007E69FE" w:rsidRDefault="004E0638" w:rsidP="0083191D">
      <w:pPr>
        <w:autoSpaceDE w:val="0"/>
        <w:autoSpaceDN w:val="0"/>
        <w:ind w:right="28" w:firstLine="709"/>
        <w:jc w:val="both"/>
        <w:rPr>
          <w:rFonts w:eastAsia="Times New Roman"/>
          <w:lang w:eastAsia="ru-RU"/>
        </w:rPr>
      </w:pPr>
      <w:r w:rsidRPr="007E69FE">
        <w:rPr>
          <w:rFonts w:eastAsia="Times New Roman"/>
          <w:lang w:eastAsia="en-US"/>
        </w:rPr>
        <w:t xml:space="preserve">31. </w:t>
      </w:r>
      <w:r w:rsidRPr="007E69FE">
        <w:rPr>
          <w:rFonts w:eastAsia="Times New Roman"/>
          <w:lang w:eastAsia="ru-RU"/>
        </w:rPr>
        <w:t>Высшим органом управления Общества является общее собрание акционеров.</w:t>
      </w:r>
    </w:p>
    <w:p w:rsidR="004E0638" w:rsidRPr="007E69FE" w:rsidRDefault="004E0638" w:rsidP="0083191D">
      <w:pPr>
        <w:autoSpaceDE w:val="0"/>
        <w:autoSpaceDN w:val="0"/>
        <w:ind w:right="28" w:firstLine="709"/>
        <w:jc w:val="both"/>
        <w:rPr>
          <w:rFonts w:eastAsia="Times New Roman"/>
          <w:lang w:eastAsia="ru-RU"/>
        </w:rPr>
      </w:pPr>
      <w:r w:rsidRPr="007E69FE">
        <w:rPr>
          <w:rFonts w:eastAsia="Times New Roman"/>
          <w:lang w:eastAsia="ru-RU"/>
        </w:rPr>
        <w:t>Общество обязано ежегодно проводить годовое общее собрание акционеров.</w:t>
      </w:r>
    </w:p>
    <w:p w:rsidR="004E0638" w:rsidRPr="007E69FE" w:rsidRDefault="004E0638" w:rsidP="0083191D">
      <w:pPr>
        <w:ind w:right="28" w:firstLine="709"/>
        <w:jc w:val="both"/>
        <w:rPr>
          <w:rFonts w:eastAsia="Times New Roman"/>
          <w:lang w:eastAsia="ru-RU"/>
        </w:rPr>
      </w:pPr>
      <w:r w:rsidRPr="007E69FE">
        <w:rPr>
          <w:rFonts w:eastAsia="Times New Roman"/>
          <w:lang w:eastAsia="ru-RU"/>
        </w:rPr>
        <w:t>Годовое общее собрание акционеров проводится не ранее чем через два месяца и не позднее чем через шесть месяцев после окончания отчетного года. На годовом общем собрании акционеров должн</w:t>
      </w:r>
      <w:r>
        <w:rPr>
          <w:rFonts w:eastAsia="Times New Roman"/>
          <w:lang w:eastAsia="ru-RU"/>
        </w:rPr>
        <w:t xml:space="preserve">ы решаться вопросы </w:t>
      </w:r>
      <w:r w:rsidR="0083191D">
        <w:rPr>
          <w:rFonts w:eastAsia="Times New Roman"/>
          <w:lang w:eastAsia="ru-RU"/>
        </w:rPr>
        <w:br/>
      </w:r>
      <w:r>
        <w:rPr>
          <w:rFonts w:eastAsia="Times New Roman"/>
          <w:lang w:eastAsia="ru-RU"/>
        </w:rPr>
        <w:t>об избрании с</w:t>
      </w:r>
      <w:r w:rsidRPr="007E69FE">
        <w:rPr>
          <w:rFonts w:eastAsia="Times New Roman"/>
          <w:lang w:eastAsia="ru-RU"/>
        </w:rPr>
        <w:t>овета директоров (наблюдательного совета), ревизионной комиссии Общества,</w:t>
      </w:r>
      <w:r>
        <w:rPr>
          <w:rFonts w:eastAsia="Times New Roman"/>
          <w:lang w:eastAsia="ru-RU"/>
        </w:rPr>
        <w:t xml:space="preserve"> если в соответствии с </w:t>
      </w:r>
      <w:r w:rsidR="00241B2B">
        <w:rPr>
          <w:rFonts w:eastAsia="Times New Roman"/>
          <w:lang w:eastAsia="ru-RU"/>
        </w:rPr>
        <w:t xml:space="preserve">Уставом </w:t>
      </w:r>
      <w:r>
        <w:rPr>
          <w:rFonts w:eastAsia="Times New Roman"/>
          <w:lang w:eastAsia="ru-RU"/>
        </w:rPr>
        <w:t>О</w:t>
      </w:r>
      <w:r w:rsidRPr="007E69FE">
        <w:rPr>
          <w:rFonts w:eastAsia="Times New Roman"/>
          <w:lang w:eastAsia="ru-RU"/>
        </w:rPr>
        <w:t>бщества наличие ревизионной комиссии является обязательной, о назначении аудиторской организации, в случае наличия обязанности по проведению аудита годовой бухгалтерской (финансовой) отчетности или о назначении аудиторской организации (индивидуального аудитора) в случае отсутствия такой обязанности и принятия обществом решения о проведении аудита годовой бухгалтерской (финансовой) отчетности, утверждении годового отчета, годовой бухгалтерской (финансовой) отчетности Общества, распределении прибыли (в том числе выплата (объявление) дивидендов, за исключением выплаты (объявления) дивидендов по результатам первого квартала, полугодия, девяти мес</w:t>
      </w:r>
      <w:r>
        <w:rPr>
          <w:rFonts w:eastAsia="Times New Roman"/>
          <w:lang w:eastAsia="ru-RU"/>
        </w:rPr>
        <w:t>яцев отчетного года) и убытков О</w:t>
      </w:r>
      <w:r w:rsidRPr="007E69FE">
        <w:rPr>
          <w:rFonts w:eastAsia="Times New Roman"/>
          <w:lang w:eastAsia="ru-RU"/>
        </w:rPr>
        <w:t xml:space="preserve">бщества по результатам отчетного года, а также могут решаться иные вопросы, отнесенные </w:t>
      </w:r>
      <w:r w:rsidR="0083191D">
        <w:rPr>
          <w:rFonts w:eastAsia="Times New Roman"/>
          <w:lang w:eastAsia="ru-RU"/>
        </w:rPr>
        <w:br/>
      </w:r>
      <w:r w:rsidRPr="007E69FE">
        <w:rPr>
          <w:rFonts w:eastAsia="Times New Roman"/>
          <w:lang w:eastAsia="ru-RU"/>
        </w:rPr>
        <w:t>к компетенции общего собрания акционеров. Проводимые помимо годового, общие собрания акционеров являются внеочередными.</w:t>
      </w:r>
    </w:p>
    <w:p w:rsidR="004E0638" w:rsidRPr="007E69FE" w:rsidRDefault="004E0638" w:rsidP="004E0638">
      <w:pPr>
        <w:ind w:firstLine="709"/>
        <w:jc w:val="both"/>
        <w:rPr>
          <w:lang w:eastAsia="en-US"/>
        </w:rPr>
      </w:pPr>
      <w:r>
        <w:rPr>
          <w:lang w:eastAsia="en-US"/>
        </w:rPr>
        <w:t>В О</w:t>
      </w:r>
      <w:r w:rsidRPr="007E69FE">
        <w:rPr>
          <w:lang w:eastAsia="en-US"/>
        </w:rPr>
        <w:t xml:space="preserve">бществе, все голосующие акции которого принадлежат одному акционеру, решения по вопросам, относящимся к компетенции общего собрания акционеров, принимаются этим акционером единолично </w:t>
      </w:r>
      <w:r w:rsidR="0083191D">
        <w:rPr>
          <w:lang w:eastAsia="en-US"/>
        </w:rPr>
        <w:br/>
      </w:r>
      <w:r w:rsidRPr="007E69FE">
        <w:rPr>
          <w:lang w:eastAsia="en-US"/>
        </w:rPr>
        <w:t xml:space="preserve">и оформляются письменно. При этом, положения главы </w:t>
      </w:r>
      <w:r w:rsidRPr="007E69FE">
        <w:rPr>
          <w:lang w:val="en-US" w:eastAsia="en-US"/>
        </w:rPr>
        <w:t>VII</w:t>
      </w:r>
      <w:r w:rsidRPr="007E69FE">
        <w:rPr>
          <w:lang w:eastAsia="en-US"/>
        </w:rPr>
        <w:t xml:space="preserve"> Законом "Об АО" </w:t>
      </w:r>
      <w:r w:rsidR="0083191D">
        <w:rPr>
          <w:lang w:eastAsia="en-US"/>
        </w:rPr>
        <w:br/>
      </w:r>
      <w:r w:rsidRPr="007E69FE">
        <w:rPr>
          <w:lang w:eastAsia="en-US"/>
        </w:rPr>
        <w:t xml:space="preserve">и </w:t>
      </w:r>
      <w:r>
        <w:rPr>
          <w:lang w:eastAsia="en-US"/>
        </w:rPr>
        <w:t xml:space="preserve">раздела </w:t>
      </w:r>
      <w:r>
        <w:rPr>
          <w:lang w:val="en-US" w:eastAsia="en-US"/>
        </w:rPr>
        <w:t>VI</w:t>
      </w:r>
      <w:r w:rsidRPr="007E69FE">
        <w:rPr>
          <w:lang w:eastAsia="en-US"/>
        </w:rPr>
        <w:t xml:space="preserve"> Устава Общества, определяющие порядок и сроки подготовки, созыва и проведения общего собрания акционеров, не применяются, </w:t>
      </w:r>
      <w:r w:rsidR="0083191D">
        <w:rPr>
          <w:lang w:eastAsia="en-US"/>
        </w:rPr>
        <w:br/>
      </w:r>
      <w:r w:rsidRPr="007E69FE">
        <w:rPr>
          <w:lang w:eastAsia="en-US"/>
        </w:rPr>
        <w:t xml:space="preserve">за исключением положений, касающихся сроков проведения годового общего собрания акционеров. </w:t>
      </w:r>
    </w:p>
    <w:p w:rsidR="004E0638" w:rsidRPr="00AA6B24" w:rsidRDefault="004E0638" w:rsidP="0083191D">
      <w:pPr>
        <w:ind w:right="28" w:firstLine="709"/>
        <w:jc w:val="both"/>
        <w:rPr>
          <w:rFonts w:eastAsia="Times New Roman"/>
          <w:lang w:eastAsia="ru-RU"/>
        </w:rPr>
      </w:pPr>
      <w:r w:rsidRPr="007E69FE">
        <w:rPr>
          <w:rFonts w:eastAsia="Times New Roman"/>
          <w:lang w:eastAsia="ru-RU"/>
        </w:rPr>
        <w:t xml:space="preserve">32. Дата проведения, порядок созыва и подготовки общего собрания акционеров, перечень материалов (информации), предоставляемых акционерам при подготовке к проведению общего собрания акционеров, устанавливаются </w:t>
      </w:r>
      <w:r>
        <w:rPr>
          <w:rFonts w:eastAsia="Times New Roman"/>
          <w:lang w:eastAsia="ru-RU"/>
        </w:rPr>
        <w:lastRenderedPageBreak/>
        <w:t>с</w:t>
      </w:r>
      <w:r w:rsidRPr="007E69FE">
        <w:rPr>
          <w:rFonts w:eastAsia="Times New Roman"/>
          <w:lang w:eastAsia="ru-RU"/>
        </w:rPr>
        <w:t xml:space="preserve">оветом директором Общества в соответствии с нормами действующего законодательства. Место проведения собрания определяется советом директоров или лицом, ответственным за созыв собрания, и может быть адресом единоличного исполнительного органа, адресом реестродержателя или филиала или представительства реестродержателя по месту нахождения Общества или ближайшему к нему, либо по </w:t>
      </w:r>
      <w:r w:rsidRPr="00AA6B24">
        <w:rPr>
          <w:rFonts w:eastAsia="Times New Roman"/>
          <w:lang w:eastAsia="ru-RU"/>
        </w:rPr>
        <w:t xml:space="preserve">адресу нотариальной конторы. </w:t>
      </w:r>
    </w:p>
    <w:p w:rsidR="004E0638" w:rsidRPr="007E69FE" w:rsidRDefault="004E0638" w:rsidP="0083191D">
      <w:pPr>
        <w:autoSpaceDE w:val="0"/>
        <w:autoSpaceDN w:val="0"/>
        <w:ind w:right="28" w:firstLine="709"/>
        <w:jc w:val="both"/>
        <w:rPr>
          <w:rFonts w:eastAsia="Times New Roman"/>
          <w:lang w:eastAsia="ru-RU"/>
        </w:rPr>
      </w:pPr>
      <w:r w:rsidRPr="007E69FE">
        <w:rPr>
          <w:rFonts w:eastAsia="Times New Roman"/>
          <w:lang w:eastAsia="ru-RU"/>
        </w:rPr>
        <w:t>33. Сообщение о проведении общего собрания акционеров должно быть сделано не позднее чем за 21 день,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p>
    <w:p w:rsidR="004E0638" w:rsidRPr="007E69FE" w:rsidRDefault="004E0638" w:rsidP="0083191D">
      <w:pPr>
        <w:autoSpaceDE w:val="0"/>
        <w:autoSpaceDN w:val="0"/>
        <w:ind w:right="28" w:firstLine="709"/>
        <w:jc w:val="both"/>
        <w:rPr>
          <w:rFonts w:eastAsia="Times New Roman"/>
          <w:lang w:eastAsia="ru-RU"/>
        </w:rPr>
      </w:pPr>
      <w:r w:rsidRPr="007E69FE">
        <w:rPr>
          <w:rFonts w:eastAsia="Times New Roman"/>
          <w:lang w:eastAsia="ru-RU"/>
        </w:rPr>
        <w:t>В случаях, предусмотренных пунктами 2 и 8 статьи 53 Законом "Об АО", сообщение о проведении внеочередного общего собрания акционеров должно быть сделано не позднее, чем за 50 дней до дня его проведения.</w:t>
      </w:r>
    </w:p>
    <w:p w:rsidR="004E0638" w:rsidRPr="0083191D" w:rsidRDefault="004E0638" w:rsidP="0083191D">
      <w:pPr>
        <w:autoSpaceDE w:val="0"/>
        <w:autoSpaceDN w:val="0"/>
        <w:adjustRightInd w:val="0"/>
        <w:ind w:firstLine="709"/>
        <w:jc w:val="both"/>
        <w:rPr>
          <w:rFonts w:eastAsiaTheme="minorHAnsi"/>
          <w:bCs/>
          <w:spacing w:val="-12"/>
          <w:lang w:eastAsia="en-US"/>
        </w:rPr>
      </w:pPr>
      <w:r w:rsidRPr="007E69FE">
        <w:rPr>
          <w:rFonts w:eastAsia="Times New Roman"/>
          <w:lang w:eastAsia="ru-RU"/>
        </w:rPr>
        <w:t xml:space="preserve">В указанные сроки сообщение о проведении общего собрания акционеров доводится до сведения лиц, имеющих право на участие в общем собрании акционеров и зарегистрированных в реестре акционеров Общества путем направления заказных писем, или вручено под </w:t>
      </w:r>
      <w:r w:rsidR="00A817AB">
        <w:rPr>
          <w:rFonts w:eastAsia="Times New Roman"/>
          <w:lang w:eastAsia="ru-RU"/>
        </w:rPr>
        <w:t>под</w:t>
      </w:r>
      <w:r w:rsidRPr="007E69FE">
        <w:rPr>
          <w:rFonts w:eastAsia="Times New Roman"/>
          <w:lang w:eastAsia="ru-RU"/>
        </w:rPr>
        <w:t xml:space="preserve">пись, </w:t>
      </w:r>
      <w:r w:rsidRPr="007E69FE">
        <w:rPr>
          <w:rFonts w:eastAsiaTheme="minorHAnsi"/>
          <w:bCs/>
          <w:lang w:eastAsia="en-US"/>
        </w:rPr>
        <w:t xml:space="preserve">если иные способы </w:t>
      </w:r>
      <w:r w:rsidRPr="0083191D">
        <w:rPr>
          <w:rFonts w:eastAsiaTheme="minorHAnsi"/>
          <w:bCs/>
          <w:spacing w:val="-12"/>
          <w:lang w:eastAsia="en-US"/>
        </w:rPr>
        <w:t>направления (опубликования) такого сообщения не предусмотрены Уставом Общества.</w:t>
      </w:r>
    </w:p>
    <w:p w:rsidR="004E0638" w:rsidRPr="007E69FE" w:rsidRDefault="004E0638" w:rsidP="0083191D">
      <w:pPr>
        <w:autoSpaceDE w:val="0"/>
        <w:autoSpaceDN w:val="0"/>
        <w:ind w:firstLine="709"/>
        <w:jc w:val="both"/>
        <w:rPr>
          <w:rFonts w:eastAsia="Times New Roman"/>
          <w:lang w:eastAsia="ru-RU"/>
        </w:rPr>
      </w:pPr>
      <w:r w:rsidRPr="007E69FE">
        <w:rPr>
          <w:rFonts w:eastAsia="Times New Roman"/>
          <w:lang w:eastAsia="ru-RU"/>
        </w:rPr>
        <w:t>34. В сообщении о проведении общего собрания акционеров должны быть указаны:</w:t>
      </w:r>
    </w:p>
    <w:p w:rsidR="004E0638" w:rsidRPr="007E69FE" w:rsidRDefault="004E0638" w:rsidP="0083191D">
      <w:pPr>
        <w:pStyle w:val="ConsPlusNormal"/>
        <w:ind w:firstLine="709"/>
        <w:jc w:val="both"/>
        <w:rPr>
          <w:sz w:val="28"/>
          <w:szCs w:val="28"/>
        </w:rPr>
      </w:pPr>
      <w:r>
        <w:rPr>
          <w:sz w:val="28"/>
          <w:szCs w:val="28"/>
        </w:rPr>
        <w:t>полное фирменное наименование Общества и место нахождения О</w:t>
      </w:r>
      <w:r w:rsidRPr="007E69FE">
        <w:rPr>
          <w:sz w:val="28"/>
          <w:szCs w:val="28"/>
        </w:rPr>
        <w:t>бщества;</w:t>
      </w:r>
    </w:p>
    <w:p w:rsidR="004E0638" w:rsidRPr="007E69FE" w:rsidRDefault="004E0638" w:rsidP="0083191D">
      <w:pPr>
        <w:pStyle w:val="ConsPlusNormal"/>
        <w:ind w:firstLine="709"/>
        <w:jc w:val="both"/>
        <w:rPr>
          <w:sz w:val="28"/>
          <w:szCs w:val="28"/>
        </w:rPr>
      </w:pPr>
      <w:r w:rsidRPr="007E69FE">
        <w:rPr>
          <w:sz w:val="28"/>
          <w:szCs w:val="28"/>
        </w:rPr>
        <w:t>форма проведения общего собрания акционеров (собрание или заочное голосование);</w:t>
      </w:r>
    </w:p>
    <w:p w:rsidR="004E0638" w:rsidRPr="007E69FE" w:rsidRDefault="004E0638" w:rsidP="0083191D">
      <w:pPr>
        <w:pStyle w:val="ConsPlusNormal"/>
        <w:ind w:firstLine="709"/>
        <w:jc w:val="both"/>
        <w:rPr>
          <w:sz w:val="28"/>
          <w:szCs w:val="28"/>
        </w:rPr>
      </w:pPr>
      <w:r w:rsidRPr="007E69FE">
        <w:rPr>
          <w:sz w:val="28"/>
          <w:szCs w:val="28"/>
        </w:rPr>
        <w:t>дата, место, время проведения общего собрания акционеров, и для случая, когда заполненные б</w:t>
      </w:r>
      <w:r>
        <w:rPr>
          <w:sz w:val="28"/>
          <w:szCs w:val="28"/>
        </w:rPr>
        <w:t>юллетени могут быть направлены О</w:t>
      </w:r>
      <w:r w:rsidRPr="007E69FE">
        <w:rPr>
          <w:sz w:val="28"/>
          <w:szCs w:val="28"/>
        </w:rPr>
        <w:t>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w:t>
      </w:r>
    </w:p>
    <w:p w:rsidR="004E0638" w:rsidRPr="007E69FE" w:rsidRDefault="004E0638" w:rsidP="0083191D">
      <w:pPr>
        <w:pStyle w:val="ConsPlusNormal"/>
        <w:ind w:firstLine="709"/>
        <w:jc w:val="both"/>
        <w:rPr>
          <w:sz w:val="28"/>
          <w:szCs w:val="28"/>
        </w:rPr>
      </w:pPr>
      <w:r w:rsidRPr="007E69FE">
        <w:rPr>
          <w:sz w:val="28"/>
          <w:szCs w:val="28"/>
        </w:rPr>
        <w:t xml:space="preserve">дата, на которую определяются (фиксируются) лица, имеющие право </w:t>
      </w:r>
      <w:r w:rsidR="0083191D">
        <w:rPr>
          <w:sz w:val="28"/>
          <w:szCs w:val="28"/>
        </w:rPr>
        <w:br/>
      </w:r>
      <w:r w:rsidRPr="007E69FE">
        <w:rPr>
          <w:sz w:val="28"/>
          <w:szCs w:val="28"/>
        </w:rPr>
        <w:t>на участие в общем собрании акционеров;</w:t>
      </w:r>
    </w:p>
    <w:p w:rsidR="004E0638" w:rsidRPr="007E69FE" w:rsidRDefault="004E0638" w:rsidP="004E0638">
      <w:pPr>
        <w:pStyle w:val="ConsPlusNormal"/>
        <w:ind w:firstLine="540"/>
        <w:jc w:val="both"/>
        <w:rPr>
          <w:sz w:val="28"/>
          <w:szCs w:val="28"/>
        </w:rPr>
      </w:pPr>
      <w:r w:rsidRPr="007E69FE">
        <w:rPr>
          <w:sz w:val="28"/>
          <w:szCs w:val="28"/>
        </w:rPr>
        <w:t>повестка дня общего собрания акционеров;</w:t>
      </w:r>
    </w:p>
    <w:p w:rsidR="004E0638" w:rsidRPr="007E69FE" w:rsidRDefault="004E0638" w:rsidP="004E0638">
      <w:pPr>
        <w:pStyle w:val="ConsPlusNormal"/>
        <w:ind w:firstLine="540"/>
        <w:jc w:val="both"/>
        <w:rPr>
          <w:sz w:val="28"/>
          <w:szCs w:val="28"/>
        </w:rPr>
      </w:pPr>
      <w:r w:rsidRPr="007E69FE">
        <w:rPr>
          <w:sz w:val="28"/>
          <w:szCs w:val="28"/>
        </w:rPr>
        <w:t xml:space="preserve">порядок ознакомления с информацией (материалами), подлежащей предоставлению при подготовке к проведению общего собрания акционеров, </w:t>
      </w:r>
      <w:r w:rsidR="0083191D">
        <w:rPr>
          <w:sz w:val="28"/>
          <w:szCs w:val="28"/>
        </w:rPr>
        <w:br/>
      </w:r>
      <w:r w:rsidRPr="007E69FE">
        <w:rPr>
          <w:sz w:val="28"/>
          <w:szCs w:val="28"/>
        </w:rPr>
        <w:t>и адрес (адреса), по которому с ней можно ознакомиться;</w:t>
      </w:r>
    </w:p>
    <w:p w:rsidR="004E0638" w:rsidRPr="007E69FE" w:rsidRDefault="004E0638" w:rsidP="004E0638">
      <w:pPr>
        <w:pStyle w:val="ConsPlusNormal"/>
        <w:ind w:firstLine="540"/>
        <w:jc w:val="both"/>
        <w:rPr>
          <w:sz w:val="28"/>
          <w:szCs w:val="28"/>
        </w:rPr>
      </w:pPr>
      <w:r w:rsidRPr="007E69FE">
        <w:rPr>
          <w:sz w:val="28"/>
          <w:szCs w:val="28"/>
        </w:rPr>
        <w:t>адрес сайта в информаци</w:t>
      </w:r>
      <w:r>
        <w:rPr>
          <w:sz w:val="28"/>
          <w:szCs w:val="28"/>
        </w:rPr>
        <w:t>онно-телекоммуникационной сети "Интернет"</w:t>
      </w:r>
      <w:r w:rsidRPr="007E69FE">
        <w:rPr>
          <w:sz w:val="28"/>
          <w:szCs w:val="28"/>
        </w:rPr>
        <w:t xml:space="preserve">, </w:t>
      </w:r>
      <w:r w:rsidR="0083191D">
        <w:rPr>
          <w:sz w:val="28"/>
          <w:szCs w:val="28"/>
        </w:rPr>
        <w:br/>
      </w:r>
      <w:r w:rsidRPr="007E69FE">
        <w:rPr>
          <w:sz w:val="28"/>
          <w:szCs w:val="28"/>
        </w:rPr>
        <w:t xml:space="preserve">на котором может быть заполнена электронная форма бюллетеней, </w:t>
      </w:r>
      <w:r w:rsidR="0083191D">
        <w:rPr>
          <w:sz w:val="28"/>
          <w:szCs w:val="28"/>
        </w:rPr>
        <w:br/>
      </w:r>
      <w:r w:rsidRPr="007E69FE">
        <w:rPr>
          <w:sz w:val="28"/>
          <w:szCs w:val="28"/>
        </w:rPr>
        <w:t xml:space="preserve">если голосование на общем собрании акционеров осуществляется </w:t>
      </w:r>
      <w:r w:rsidR="0083191D">
        <w:rPr>
          <w:sz w:val="28"/>
          <w:szCs w:val="28"/>
        </w:rPr>
        <w:br/>
      </w:r>
      <w:r w:rsidRPr="007E69FE">
        <w:rPr>
          <w:sz w:val="28"/>
          <w:szCs w:val="28"/>
        </w:rPr>
        <w:t>с предварительным направлением акционерам бюллетен</w:t>
      </w:r>
      <w:r>
        <w:rPr>
          <w:sz w:val="28"/>
          <w:szCs w:val="28"/>
        </w:rPr>
        <w:t xml:space="preserve">ей для голосования </w:t>
      </w:r>
      <w:r w:rsidR="0083191D">
        <w:rPr>
          <w:sz w:val="28"/>
          <w:szCs w:val="28"/>
        </w:rPr>
        <w:br/>
      </w:r>
      <w:r>
        <w:rPr>
          <w:sz w:val="28"/>
          <w:szCs w:val="28"/>
        </w:rPr>
        <w:t>и с</w:t>
      </w:r>
      <w:r w:rsidRPr="007E69FE">
        <w:rPr>
          <w:sz w:val="28"/>
          <w:szCs w:val="28"/>
        </w:rPr>
        <w:t>оветом директоров Общества принято решение о возможности голосования на общем собрании акционеров Общества путем заполнения электронной формы бюллетеней на сайте в информаци</w:t>
      </w:r>
      <w:r>
        <w:rPr>
          <w:sz w:val="28"/>
          <w:szCs w:val="28"/>
        </w:rPr>
        <w:t>онно-телекоммуникационной сети "Интернет"</w:t>
      </w:r>
      <w:r w:rsidRPr="007E69FE">
        <w:rPr>
          <w:sz w:val="28"/>
          <w:szCs w:val="28"/>
        </w:rPr>
        <w:t>;</w:t>
      </w:r>
    </w:p>
    <w:p w:rsidR="004E0638" w:rsidRPr="007E69FE" w:rsidRDefault="004E0638" w:rsidP="004E0638">
      <w:pPr>
        <w:pStyle w:val="ConsPlusNormal"/>
        <w:ind w:firstLine="540"/>
        <w:jc w:val="both"/>
        <w:rPr>
          <w:sz w:val="28"/>
          <w:szCs w:val="28"/>
        </w:rPr>
      </w:pPr>
      <w:r w:rsidRPr="007E69FE">
        <w:rPr>
          <w:sz w:val="28"/>
          <w:szCs w:val="28"/>
        </w:rPr>
        <w:lastRenderedPageBreak/>
        <w:t>категории (типы) акций, владельцы которых имеют право голоса по всем или некоторым вопросам повестки дня общего собрания акционеров;</w:t>
      </w:r>
    </w:p>
    <w:p w:rsidR="004E0638" w:rsidRPr="007E69FE" w:rsidRDefault="004E0638" w:rsidP="004E0638">
      <w:pPr>
        <w:pStyle w:val="ConsPlusNormal"/>
        <w:ind w:firstLine="540"/>
        <w:jc w:val="both"/>
        <w:rPr>
          <w:sz w:val="28"/>
          <w:szCs w:val="28"/>
        </w:rPr>
      </w:pPr>
      <w:r w:rsidRPr="007E69FE">
        <w:rPr>
          <w:sz w:val="28"/>
          <w:szCs w:val="28"/>
        </w:rPr>
        <w:t xml:space="preserve">Общество должно хранить информацию о направлении сообщения, предусмотренных пунктом </w:t>
      </w:r>
      <w:r>
        <w:rPr>
          <w:sz w:val="28"/>
          <w:szCs w:val="28"/>
        </w:rPr>
        <w:t xml:space="preserve">33 настоящего </w:t>
      </w:r>
      <w:r w:rsidR="00F269C1" w:rsidRPr="00F269C1">
        <w:rPr>
          <w:sz w:val="28"/>
          <w:szCs w:val="28"/>
        </w:rPr>
        <w:t>Устава</w:t>
      </w:r>
      <w:r w:rsidRPr="00F269C1">
        <w:rPr>
          <w:sz w:val="28"/>
          <w:szCs w:val="28"/>
        </w:rPr>
        <w:t>,</w:t>
      </w:r>
      <w:r w:rsidRPr="007E69FE">
        <w:rPr>
          <w:sz w:val="28"/>
          <w:szCs w:val="28"/>
        </w:rPr>
        <w:t xml:space="preserve"> пять лет с даты проведения общего собрания акционеров. </w:t>
      </w:r>
    </w:p>
    <w:p w:rsidR="004E0638" w:rsidRPr="007E69FE" w:rsidRDefault="004E0638" w:rsidP="004E0638">
      <w:pPr>
        <w:autoSpaceDE w:val="0"/>
        <w:autoSpaceDN w:val="0"/>
        <w:ind w:firstLine="585"/>
        <w:jc w:val="both"/>
        <w:rPr>
          <w:rFonts w:eastAsia="Times New Roman"/>
          <w:lang w:eastAsia="ru-RU"/>
        </w:rPr>
      </w:pPr>
      <w:r w:rsidRPr="007E69FE">
        <w:rPr>
          <w:rFonts w:eastAsia="Times New Roman"/>
          <w:lang w:eastAsia="ru-RU"/>
        </w:rPr>
        <w:t xml:space="preserve">35. </w:t>
      </w:r>
      <w:r w:rsidRPr="007E69FE">
        <w:t xml:space="preserve">К информации (материалам), подлежащей предоставлению лицам, имеющим право на участие в общем собрании акционеров, при подготовке </w:t>
      </w:r>
      <w:r w:rsidR="0083191D">
        <w:br/>
      </w:r>
      <w:r w:rsidRPr="007E69FE">
        <w:t>к проведению общего собрания акционеров общества относятся годовой отчет Общества, годовая бухгалтерская (финансовая) отчетность, аудиторское заключение о ней, сведения о кандидате (кандидатах) в исполнительные органы Общества, совет директоров Общества, счетную комиссию Общества, проект изме</w:t>
      </w:r>
      <w:r>
        <w:t>нений и дополнений, вносимых в Устав Общества, или проект У</w:t>
      </w:r>
      <w:r w:rsidRPr="007E69FE">
        <w:t xml:space="preserve">става Общества в новой редакции, проекты внутренних документов Общества, подлежащих утверждению общим собранием акционеров, проекты решений общего собрания акционеров, предусмотренная </w:t>
      </w:r>
      <w:hyperlink w:anchor="Par633" w:tooltip="Статья 32.1. Акционерное соглашение" w:history="1">
        <w:r w:rsidRPr="007E69FE">
          <w:t>статьей 32.1</w:t>
        </w:r>
      </w:hyperlink>
      <w:r w:rsidRPr="007E69FE">
        <w:t xml:space="preserve"> Закона "Об АО" информация об акционерных соглашениях, заключенных в течение года </w:t>
      </w:r>
      <w:r w:rsidR="0083191D">
        <w:br/>
      </w:r>
      <w:r w:rsidRPr="007E69FE">
        <w:t xml:space="preserve">до даты проведения общего собрания акционеров, заключения совета директоров Общества о крупной сделке, а также иная информация (материалы), предусмотренная </w:t>
      </w:r>
      <w:r w:rsidR="001D36F7" w:rsidRPr="007E69FE">
        <w:t xml:space="preserve">Уставом </w:t>
      </w:r>
      <w:r w:rsidRPr="007E69FE">
        <w:t>Общества</w:t>
      </w:r>
      <w:r>
        <w:t>. При наличии</w:t>
      </w:r>
      <w:r w:rsidRPr="007E69FE">
        <w:t xml:space="preserve"> ревизионной комиссии </w:t>
      </w:r>
      <w:r w:rsidR="0083191D">
        <w:br/>
      </w:r>
      <w:r w:rsidRPr="007E69FE">
        <w:t>или ее избрании к указанной информации (материалам) также относятся сведения о кандидатах в ревизионную комиссию Общества, заключение ревизионной комиссии Общества по результатам проверки годового отчета, годовой бухгалте</w:t>
      </w:r>
      <w:r>
        <w:t>рской (финансовой) отчетности О</w:t>
      </w:r>
      <w:r w:rsidRPr="007E69FE">
        <w:t>бщества.</w:t>
      </w:r>
    </w:p>
    <w:p w:rsidR="004E0638" w:rsidRPr="007E69FE" w:rsidRDefault="004E0638" w:rsidP="0083191D">
      <w:pPr>
        <w:autoSpaceDE w:val="0"/>
        <w:autoSpaceDN w:val="0"/>
        <w:ind w:right="28" w:firstLine="709"/>
        <w:jc w:val="both"/>
        <w:rPr>
          <w:rFonts w:eastAsia="Times New Roman"/>
          <w:lang w:eastAsia="ru-RU"/>
        </w:rPr>
      </w:pPr>
      <w:r w:rsidRPr="007E69FE">
        <w:rPr>
          <w:rFonts w:eastAsia="Times New Roman"/>
          <w:lang w:eastAsia="ru-RU"/>
        </w:rPr>
        <w:t xml:space="preserve">Информация (материалы), предусмотренная </w:t>
      </w:r>
      <w:r>
        <w:rPr>
          <w:rFonts w:eastAsia="Times New Roman"/>
          <w:lang w:eastAsia="ru-RU"/>
        </w:rPr>
        <w:t>настоящим разделом</w:t>
      </w:r>
      <w:r w:rsidRPr="007E69FE">
        <w:rPr>
          <w:rFonts w:eastAsia="Times New Roman"/>
          <w:lang w:eastAsia="ru-RU"/>
        </w:rPr>
        <w:t xml:space="preserve">, </w:t>
      </w:r>
      <w:r w:rsidR="0083191D">
        <w:rPr>
          <w:rFonts w:eastAsia="Times New Roman"/>
          <w:lang w:eastAsia="ru-RU"/>
        </w:rPr>
        <w:br/>
      </w:r>
      <w:r w:rsidRPr="007E69FE">
        <w:rPr>
          <w:rFonts w:eastAsia="Times New Roman"/>
          <w:lang w:eastAsia="ru-RU"/>
        </w:rPr>
        <w:t xml:space="preserve">в течение 20 дней, а в случае проведения общего собрания акционеров, повестка дня которого содержит вопрос о реорганизации Общества, в течение 30 дней, до проведения общего собрания акционеров должна быть доступна лицам, имеющим право на участие в общем собрании акционеров, </w:t>
      </w:r>
      <w:r w:rsidR="0083191D">
        <w:rPr>
          <w:rFonts w:eastAsia="Times New Roman"/>
          <w:lang w:eastAsia="ru-RU"/>
        </w:rPr>
        <w:br/>
      </w:r>
      <w:r w:rsidRPr="007E69FE">
        <w:rPr>
          <w:rFonts w:eastAsia="Times New Roman"/>
          <w:lang w:eastAsia="ru-RU"/>
        </w:rPr>
        <w:t>для ознакомления в помещении исполнительного органа Общества и иных местах, адреса которых указаны в сообщении о проведении общего собрания акционеров. Указанная информация (материалы) должна быть доступна лицам, принимающим участие в общем собрании акционеров, во время его проведения.</w:t>
      </w:r>
    </w:p>
    <w:p w:rsidR="004E0638" w:rsidRPr="007E69FE" w:rsidRDefault="004E0638" w:rsidP="0083191D">
      <w:pPr>
        <w:autoSpaceDE w:val="0"/>
        <w:autoSpaceDN w:val="0"/>
        <w:ind w:right="28" w:firstLine="709"/>
        <w:jc w:val="both"/>
        <w:rPr>
          <w:rFonts w:eastAsia="Times New Roman"/>
          <w:lang w:eastAsia="ru-RU"/>
        </w:rPr>
      </w:pPr>
      <w:r w:rsidRPr="007E69FE">
        <w:rPr>
          <w:rFonts w:eastAsia="Times New Roman"/>
          <w:lang w:eastAsia="ru-RU"/>
        </w:rPr>
        <w:t xml:space="preserve">Общество обязано по требованию лица, имеющего право на участие </w:t>
      </w:r>
      <w:r w:rsidR="0083191D">
        <w:rPr>
          <w:rFonts w:eastAsia="Times New Roman"/>
          <w:lang w:eastAsia="ru-RU"/>
        </w:rPr>
        <w:br/>
      </w:r>
      <w:r w:rsidRPr="007E69FE">
        <w:rPr>
          <w:rFonts w:eastAsia="Times New Roman"/>
          <w:lang w:eastAsia="ru-RU"/>
        </w:rPr>
        <w:t>в общем собрании акционеров,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4E0638" w:rsidRPr="007E69FE" w:rsidRDefault="004E0638" w:rsidP="0083191D">
      <w:pPr>
        <w:ind w:right="28" w:firstLine="709"/>
        <w:jc w:val="both"/>
        <w:rPr>
          <w:rFonts w:eastAsia="Times New Roman"/>
          <w:lang w:eastAsia="ru-RU"/>
        </w:rPr>
      </w:pPr>
      <w:r w:rsidRPr="007E69FE">
        <w:rPr>
          <w:rFonts w:eastAsia="Times New Roman"/>
          <w:lang w:eastAsia="ru-RU"/>
        </w:rPr>
        <w:t>36. Внеочередное общее собрание ак</w:t>
      </w:r>
      <w:r>
        <w:rPr>
          <w:rFonts w:eastAsia="Times New Roman"/>
          <w:lang w:eastAsia="ru-RU"/>
        </w:rPr>
        <w:t>ционеров проводится по решению с</w:t>
      </w:r>
      <w:r w:rsidRPr="007E69FE">
        <w:rPr>
          <w:rFonts w:eastAsia="Times New Roman"/>
          <w:lang w:eastAsia="ru-RU"/>
        </w:rPr>
        <w:t>овета директоров Общества, по его собственной инициативе, по требованию аудиторской организации (индивидуального аудитора) Общества, требования ревизионной комиссии Общества, а также акционера (акционеров), являющегося владельцем не менее, чем 10 процентов голосующих акций Общества на дату предъявления требования.</w:t>
      </w:r>
    </w:p>
    <w:p w:rsidR="004E0638" w:rsidRPr="007E69FE" w:rsidRDefault="004E0638" w:rsidP="0083191D">
      <w:pPr>
        <w:ind w:right="28" w:firstLine="709"/>
        <w:jc w:val="both"/>
        <w:rPr>
          <w:rFonts w:eastAsia="Times New Roman"/>
          <w:lang w:eastAsia="ru-RU"/>
        </w:rPr>
      </w:pPr>
      <w:r w:rsidRPr="007E69FE">
        <w:rPr>
          <w:rFonts w:eastAsia="Times New Roman"/>
          <w:lang w:eastAsia="ru-RU"/>
        </w:rPr>
        <w:lastRenderedPageBreak/>
        <w:t xml:space="preserve">37. Решением о проведении общего собрания акционеров должна быть определена форма проведения общего собрания акционеров (совместное присутствие или заочное голосование). </w:t>
      </w:r>
    </w:p>
    <w:p w:rsidR="004E0638" w:rsidRPr="007E69FE" w:rsidRDefault="004E0638" w:rsidP="0083191D">
      <w:pPr>
        <w:ind w:right="28" w:firstLine="709"/>
        <w:jc w:val="both"/>
        <w:rPr>
          <w:rFonts w:eastAsia="Times New Roman"/>
          <w:lang w:eastAsia="ru-RU"/>
        </w:rPr>
      </w:pPr>
      <w:r w:rsidRPr="007E69FE">
        <w:rPr>
          <w:rFonts w:eastAsia="Times New Roman"/>
          <w:lang w:eastAsia="ru-RU"/>
        </w:rPr>
        <w:t>Совет директоров Общества не вправе изменить своим решением форму проведения внеочередного собрания акционеров, если требование аудиторской организации (индивидуального аудитора) Общества, ревизионной комиссии Общества, а также акционера (акционеров), являющегося владельцем не менее чем 10 процентов голосующих акций общества на дату предъявления требования, о проведении внеочередного общего собрания акционеров содержит указание на форму его проведения.</w:t>
      </w:r>
    </w:p>
    <w:p w:rsidR="004E0638" w:rsidRPr="007E69FE" w:rsidRDefault="004E0638" w:rsidP="0083191D">
      <w:pPr>
        <w:ind w:right="28" w:firstLine="709"/>
        <w:jc w:val="both"/>
        <w:rPr>
          <w:rFonts w:eastAsia="Times New Roman"/>
          <w:lang w:eastAsia="ru-RU"/>
        </w:rPr>
      </w:pPr>
      <w:r w:rsidRPr="007E69FE">
        <w:rPr>
          <w:rFonts w:eastAsia="Times New Roman"/>
          <w:lang w:eastAsia="ru-RU"/>
        </w:rPr>
        <w:t xml:space="preserve">38. Созыв внеочередного общего собрания акционеров по требованию аудиторской организации (индивидуального аудитора) Общества, ревизионной комиссии Общества или акционера (акционеров), являющегося владельцем </w:t>
      </w:r>
      <w:r w:rsidR="0083191D">
        <w:rPr>
          <w:rFonts w:eastAsia="Times New Roman"/>
          <w:lang w:eastAsia="ru-RU"/>
        </w:rPr>
        <w:br/>
      </w:r>
      <w:r w:rsidRPr="007E69FE">
        <w:rPr>
          <w:rFonts w:eastAsia="Times New Roman"/>
          <w:lang w:eastAsia="ru-RU"/>
        </w:rPr>
        <w:t xml:space="preserve">не менее чем 10 процентов голосующих </w:t>
      </w:r>
      <w:r>
        <w:rPr>
          <w:rFonts w:eastAsia="Times New Roman"/>
          <w:lang w:eastAsia="ru-RU"/>
        </w:rPr>
        <w:t>акций Общества, осуществляется с</w:t>
      </w:r>
      <w:r w:rsidRPr="007E69FE">
        <w:rPr>
          <w:rFonts w:eastAsia="Times New Roman"/>
          <w:lang w:eastAsia="ru-RU"/>
        </w:rPr>
        <w:t xml:space="preserve">оветом директоров Общества не позднее 40 дней с момента представления требования о проведении внеочередного общего собрания акционеров. </w:t>
      </w:r>
    </w:p>
    <w:p w:rsidR="004E0638" w:rsidRPr="007E69FE" w:rsidRDefault="004E0638" w:rsidP="004E0638">
      <w:pPr>
        <w:pStyle w:val="ConsPlusNormal"/>
        <w:ind w:firstLine="540"/>
        <w:jc w:val="both"/>
        <w:rPr>
          <w:sz w:val="28"/>
          <w:szCs w:val="28"/>
        </w:rPr>
      </w:pPr>
      <w:r w:rsidRPr="007E69FE">
        <w:rPr>
          <w:sz w:val="28"/>
          <w:szCs w:val="28"/>
        </w:rPr>
        <w:t xml:space="preserve">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такое общее собрание акционеров должно быть проведено в течение 75 дней с даты представления требования </w:t>
      </w:r>
      <w:r w:rsidR="0083191D">
        <w:rPr>
          <w:sz w:val="28"/>
          <w:szCs w:val="28"/>
        </w:rPr>
        <w:br/>
      </w:r>
      <w:r w:rsidRPr="007E69FE">
        <w:rPr>
          <w:sz w:val="28"/>
          <w:szCs w:val="28"/>
        </w:rPr>
        <w:t>о проведении внеочередного общего собрания акционеров. В этом случае совет директоров общества обязан определить дату, до которой будут приниматься предложения акционеров о выдвижении кандидатов для избрания в совет директоров Общества.</w:t>
      </w:r>
    </w:p>
    <w:p w:rsidR="004E0638" w:rsidRPr="007E69FE" w:rsidRDefault="004E0638" w:rsidP="0083191D">
      <w:pPr>
        <w:ind w:right="28" w:firstLine="709"/>
        <w:jc w:val="both"/>
        <w:rPr>
          <w:rFonts w:eastAsia="Times New Roman"/>
          <w:lang w:eastAsia="ru-RU"/>
        </w:rPr>
      </w:pPr>
      <w:r w:rsidRPr="007E69FE">
        <w:rPr>
          <w:rFonts w:eastAsia="Times New Roman"/>
          <w:lang w:eastAsia="ru-RU"/>
        </w:rPr>
        <w:t xml:space="preserve">39. Совет директоров Общества не вправе вносить изменения </w:t>
      </w:r>
      <w:r w:rsidR="0083191D">
        <w:rPr>
          <w:rFonts w:eastAsia="Times New Roman"/>
          <w:lang w:eastAsia="ru-RU"/>
        </w:rPr>
        <w:br/>
      </w:r>
      <w:r w:rsidRPr="007E69FE">
        <w:rPr>
          <w:rFonts w:eastAsia="Times New Roman"/>
          <w:lang w:eastAsia="ru-RU"/>
        </w:rPr>
        <w:t>в формулировки вопросов повестки дня внеочередного общего собрания акционеров, созываемого по требованию аудиторской организации (индивидуального аудитора) Общества, ревизионной комиссии Общества</w:t>
      </w:r>
      <w:r>
        <w:rPr>
          <w:rFonts w:eastAsia="Times New Roman"/>
          <w:lang w:eastAsia="ru-RU"/>
        </w:rPr>
        <w:t xml:space="preserve"> или а</w:t>
      </w:r>
      <w:r w:rsidRPr="007E69FE">
        <w:rPr>
          <w:rFonts w:eastAsia="Times New Roman"/>
          <w:lang w:eastAsia="ru-RU"/>
        </w:rPr>
        <w:t>кционера (акционеров), являющегося владельцем не менее чем 10 процентов голосующих акций Общества.</w:t>
      </w:r>
    </w:p>
    <w:p w:rsidR="004E0638" w:rsidRPr="007E69FE" w:rsidRDefault="004E0638" w:rsidP="0083191D">
      <w:pPr>
        <w:ind w:right="28" w:firstLine="709"/>
        <w:jc w:val="both"/>
        <w:rPr>
          <w:rFonts w:eastAsia="Times New Roman"/>
          <w:lang w:eastAsia="ru-RU"/>
        </w:rPr>
      </w:pPr>
      <w:r w:rsidRPr="007E69FE">
        <w:rPr>
          <w:rFonts w:eastAsia="Times New Roman"/>
          <w:lang w:eastAsia="ru-RU"/>
        </w:rPr>
        <w:t xml:space="preserve">40. В течение </w:t>
      </w:r>
      <w:r w:rsidR="0083191D">
        <w:rPr>
          <w:rFonts w:eastAsia="Times New Roman"/>
          <w:lang w:eastAsia="ru-RU"/>
        </w:rPr>
        <w:t>пяти</w:t>
      </w:r>
      <w:r w:rsidRPr="007E69FE">
        <w:rPr>
          <w:rFonts w:eastAsia="Times New Roman"/>
          <w:lang w:eastAsia="ru-RU"/>
        </w:rPr>
        <w:t xml:space="preserve"> дней с даты предъявления требования аудиторской организации (индивидуального аудитора) Общества, ревизионной комиссии Общества или акционера (акционеров), являющегося владельцем не менее чем 10 процентов голосующих акций Общества, о созыве</w:t>
      </w:r>
      <w:r>
        <w:rPr>
          <w:rFonts w:eastAsia="Times New Roman"/>
          <w:lang w:eastAsia="ru-RU"/>
        </w:rPr>
        <w:t xml:space="preserve"> внеочередного общего собрания с</w:t>
      </w:r>
      <w:r w:rsidRPr="007E69FE">
        <w:rPr>
          <w:rFonts w:eastAsia="Times New Roman"/>
          <w:lang w:eastAsia="ru-RU"/>
        </w:rPr>
        <w:t xml:space="preserve">оветом директоров Общества должно быть принято решение </w:t>
      </w:r>
      <w:r w:rsidR="004F41EF">
        <w:rPr>
          <w:rFonts w:eastAsia="Times New Roman"/>
          <w:lang w:eastAsia="ru-RU"/>
        </w:rPr>
        <w:br/>
      </w:r>
      <w:r w:rsidRPr="007E69FE">
        <w:rPr>
          <w:rFonts w:eastAsia="Times New Roman"/>
          <w:lang w:eastAsia="ru-RU"/>
        </w:rPr>
        <w:t>о созыве внеочередного общего собрания акционеров и утверждении его повестки дня, либо об отказе от созыва.</w:t>
      </w:r>
    </w:p>
    <w:p w:rsidR="004E0638" w:rsidRPr="007E69FE" w:rsidRDefault="004E0638" w:rsidP="0083191D">
      <w:pPr>
        <w:ind w:left="57" w:right="28" w:firstLine="709"/>
        <w:jc w:val="both"/>
        <w:rPr>
          <w:rFonts w:eastAsia="Times New Roman"/>
          <w:lang w:eastAsia="ru-RU"/>
        </w:rPr>
      </w:pPr>
      <w:r w:rsidRPr="007E69FE">
        <w:rPr>
          <w:rFonts w:eastAsia="Times New Roman"/>
          <w:lang w:eastAsia="ru-RU"/>
        </w:rPr>
        <w:t xml:space="preserve">41. Общее собрание акционеров правомочно (имеет кворум), если </w:t>
      </w:r>
      <w:r w:rsidR="004F41EF">
        <w:rPr>
          <w:rFonts w:eastAsia="Times New Roman"/>
          <w:lang w:eastAsia="ru-RU"/>
        </w:rPr>
        <w:br/>
      </w:r>
      <w:r w:rsidRPr="007E69FE">
        <w:rPr>
          <w:rFonts w:eastAsia="Times New Roman"/>
          <w:lang w:eastAsia="ru-RU"/>
        </w:rPr>
        <w:t xml:space="preserve">на момент окончания регистрации для участия в общем собрании акционеров зарегистрировались акционеры (их представители), обладающие </w:t>
      </w:r>
      <w:r w:rsidR="004F41EF">
        <w:rPr>
          <w:rFonts w:eastAsia="Times New Roman"/>
          <w:lang w:eastAsia="ru-RU"/>
        </w:rPr>
        <w:br/>
      </w:r>
      <w:r w:rsidRPr="007E69FE">
        <w:rPr>
          <w:rFonts w:eastAsia="Times New Roman"/>
          <w:lang w:eastAsia="ru-RU"/>
        </w:rPr>
        <w:t>в совокупности более, чем половиной голосов размещенных голосующих акций Общества.</w:t>
      </w:r>
    </w:p>
    <w:p w:rsidR="004E0638" w:rsidRPr="007E69FE" w:rsidRDefault="004E0638" w:rsidP="0083191D">
      <w:pPr>
        <w:ind w:firstLine="709"/>
        <w:jc w:val="both"/>
      </w:pPr>
      <w:r w:rsidRPr="007E69FE">
        <w:t xml:space="preserve">Принявшими участие в общем собрании акционеров считаются акционеры, зарегистрировавшиеся для участия в нем, в том числе на указанном </w:t>
      </w:r>
      <w:r w:rsidRPr="007E69FE">
        <w:lastRenderedPageBreak/>
        <w:t xml:space="preserve">в сообщении о проведении общего собрания акционеров сайте </w:t>
      </w:r>
      <w:r w:rsidR="004F41EF">
        <w:br/>
      </w:r>
      <w:r w:rsidRPr="007E69FE">
        <w:t>в информаци</w:t>
      </w:r>
      <w:r>
        <w:t>онно-телекоммуникационной сети "Интернет"</w:t>
      </w:r>
      <w:r w:rsidRPr="007E69FE">
        <w:t>, а также акционеры, бюллетени которых получены или электронная форма бюллетеней которых заполнена на указанном в таком сообщении сайте в информаци</w:t>
      </w:r>
      <w:r>
        <w:t>онно-телекоммуникационной сети "Интернет"</w:t>
      </w:r>
      <w:r w:rsidRPr="007E69FE">
        <w:t xml:space="preserve"> не позднее двух дней до даты проведения общего собрания акционеров.</w:t>
      </w:r>
    </w:p>
    <w:p w:rsidR="004E0638" w:rsidRPr="007E69FE" w:rsidRDefault="004E0638" w:rsidP="004F41EF">
      <w:pPr>
        <w:ind w:right="28" w:firstLine="652"/>
        <w:jc w:val="both"/>
        <w:rPr>
          <w:rFonts w:eastAsia="Times New Roman"/>
          <w:lang w:eastAsia="ru-RU"/>
        </w:rPr>
      </w:pPr>
      <w:r w:rsidRPr="007E69FE">
        <w:t xml:space="preserve">Принявшими участие в общем собрании акционеров, проводимом </w:t>
      </w:r>
      <w:r w:rsidR="004F41EF">
        <w:br/>
      </w:r>
      <w:r w:rsidRPr="007E69FE">
        <w:t xml:space="preserve">в форме заочного голосования, считаются акционеры, бюллетени которых получены или электронная форма бюллетеней которых заполнена на указанном в сообщении о проведении общего собрания акционеров сайте </w:t>
      </w:r>
      <w:r w:rsidR="004F41EF">
        <w:br/>
      </w:r>
      <w:r w:rsidRPr="007E69FE">
        <w:t>в информаци</w:t>
      </w:r>
      <w:r>
        <w:t>онно-телекоммуникационной сети "Интернет"</w:t>
      </w:r>
      <w:r w:rsidRPr="007E69FE">
        <w:t xml:space="preserve"> до даты окончания приема бюллетеней</w:t>
      </w:r>
      <w:r w:rsidRPr="007E69FE">
        <w:rPr>
          <w:rFonts w:eastAsia="Times New Roman"/>
          <w:lang w:eastAsia="ru-RU"/>
        </w:rPr>
        <w:t>.</w:t>
      </w:r>
    </w:p>
    <w:p w:rsidR="004E0638" w:rsidRPr="007E69FE" w:rsidRDefault="004E0638" w:rsidP="004F41EF">
      <w:pPr>
        <w:ind w:right="28" w:firstLine="709"/>
        <w:jc w:val="both"/>
        <w:rPr>
          <w:rFonts w:eastAsia="Times New Roman"/>
          <w:lang w:eastAsia="ru-RU"/>
        </w:rPr>
      </w:pPr>
      <w:r w:rsidRPr="007E69FE">
        <w:rPr>
          <w:rFonts w:eastAsia="Times New Roman"/>
          <w:lang w:eastAsia="ru-RU"/>
        </w:rPr>
        <w:t xml:space="preserve">42. </w:t>
      </w:r>
      <w:r w:rsidRPr="007E69FE">
        <w:t>В случае предварительного до собрания направления акционерам бюллетеней для голосования на собрании, проводимом в форме совместного присутствия, голоса, представленные указанными бюллетенями, полученными Обществом не позднее, чем за два дня до даты проведения общего собрания акционеров, учитываются при определении кворума и подведении итогов голосования. Если голосование на общем собрании акционеров осуществляется с предварительным направлением акционерам бюллетен</w:t>
      </w:r>
      <w:r>
        <w:t xml:space="preserve">ей для голосования, </w:t>
      </w:r>
      <w:r w:rsidR="004F41EF">
        <w:br/>
      </w:r>
      <w:r>
        <w:t>по решению с</w:t>
      </w:r>
      <w:r w:rsidRPr="007E69FE">
        <w:t xml:space="preserve">овета директоров Общества голосование может осуществляться путем заполнения электронной формы бюллетеней лицом, имеющим право </w:t>
      </w:r>
      <w:r w:rsidR="004F41EF">
        <w:br/>
      </w:r>
      <w:r w:rsidRPr="007E69FE">
        <w:t>на участие в общем собрании акционеров, на сайте в информаци</w:t>
      </w:r>
      <w:r>
        <w:t>онно-телекоммуникационной сети "Интернет"</w:t>
      </w:r>
      <w:r w:rsidRPr="007E69FE">
        <w:t xml:space="preserve">, адрес которого указан в сообщении </w:t>
      </w:r>
      <w:r w:rsidR="004F41EF">
        <w:br/>
      </w:r>
      <w:r w:rsidRPr="007E69FE">
        <w:t>о проведении общего собрания акционеров. Заполнение электронной формы бюллетеней на сайте в информаци</w:t>
      </w:r>
      <w:r>
        <w:t>онно-телекоммуникационной сети "Интернет"</w:t>
      </w:r>
      <w:r w:rsidRPr="007E69FE">
        <w:t xml:space="preserve"> может осуществляться акционерами в ходе проведения общего собрания акционеров, если они не реализовали свое право на участие в таком собрании иным способом. </w:t>
      </w:r>
    </w:p>
    <w:p w:rsidR="004E0638" w:rsidRPr="0005541A" w:rsidRDefault="004E0638" w:rsidP="004F41EF">
      <w:pPr>
        <w:ind w:right="28" w:firstLine="709"/>
        <w:jc w:val="both"/>
        <w:rPr>
          <w:rFonts w:eastAsia="Times New Roman"/>
          <w:lang w:eastAsia="ru-RU"/>
        </w:rPr>
      </w:pPr>
      <w:r w:rsidRPr="0005541A">
        <w:rPr>
          <w:rFonts w:eastAsia="Times New Roman"/>
          <w:lang w:eastAsia="ru-RU"/>
        </w:rPr>
        <w:t xml:space="preserve">43. При отсутствии кворума для проведения общего собрания акционеров должно быть проведено повторное общее собрание акционеров. Изменение повестки дня при проведении повторного общего собрания акционеров </w:t>
      </w:r>
      <w:r w:rsidR="004F41EF">
        <w:rPr>
          <w:rFonts w:eastAsia="Times New Roman"/>
          <w:lang w:eastAsia="ru-RU"/>
        </w:rPr>
        <w:br/>
      </w:r>
      <w:r w:rsidRPr="0005541A">
        <w:rPr>
          <w:rFonts w:eastAsia="Times New Roman"/>
          <w:lang w:eastAsia="ru-RU"/>
        </w:rPr>
        <w:t>не допускается.</w:t>
      </w:r>
    </w:p>
    <w:p w:rsidR="004E0638" w:rsidRPr="0005541A" w:rsidRDefault="004E0638" w:rsidP="004F41EF">
      <w:pPr>
        <w:ind w:right="28" w:firstLine="709"/>
        <w:jc w:val="both"/>
        <w:rPr>
          <w:rFonts w:eastAsia="Times New Roman"/>
          <w:lang w:eastAsia="ru-RU"/>
        </w:rPr>
      </w:pPr>
      <w:r w:rsidRPr="0005541A">
        <w:rPr>
          <w:rFonts w:eastAsia="Times New Roman"/>
          <w:lang w:eastAsia="ru-RU"/>
        </w:rPr>
        <w:t xml:space="preserve">Сообщение о проведении повторного общего собрания акционеров осуществляется в порядке и в срок, установленный в пункте </w:t>
      </w:r>
      <w:r w:rsidRPr="00197057">
        <w:rPr>
          <w:rFonts w:eastAsia="Times New Roman"/>
          <w:lang w:eastAsia="ru-RU"/>
        </w:rPr>
        <w:t xml:space="preserve">33 </w:t>
      </w:r>
      <w:r w:rsidR="00197057" w:rsidRPr="00197057">
        <w:rPr>
          <w:rFonts w:eastAsia="Times New Roman"/>
          <w:lang w:eastAsia="ru-RU"/>
        </w:rPr>
        <w:t>настоящего Устава</w:t>
      </w:r>
      <w:r w:rsidR="00197057">
        <w:rPr>
          <w:rFonts w:eastAsia="Times New Roman"/>
          <w:lang w:eastAsia="ru-RU"/>
        </w:rPr>
        <w:t>,</w:t>
      </w:r>
      <w:r w:rsidR="00197057" w:rsidRPr="00197057">
        <w:rPr>
          <w:rFonts w:eastAsia="Times New Roman"/>
          <w:lang w:eastAsia="ru-RU"/>
        </w:rPr>
        <w:t xml:space="preserve"> </w:t>
      </w:r>
      <w:r w:rsidRPr="00197057">
        <w:rPr>
          <w:rFonts w:eastAsia="Times New Roman"/>
          <w:lang w:eastAsia="ru-RU"/>
        </w:rPr>
        <w:t xml:space="preserve">при этом абзац </w:t>
      </w:r>
      <w:r w:rsidR="004F41EF" w:rsidRPr="00197057">
        <w:rPr>
          <w:rFonts w:eastAsia="Times New Roman"/>
          <w:lang w:eastAsia="ru-RU"/>
        </w:rPr>
        <w:t>второй</w:t>
      </w:r>
      <w:r w:rsidRPr="00197057">
        <w:rPr>
          <w:rFonts w:eastAsia="Times New Roman"/>
          <w:lang w:eastAsia="ru-RU"/>
        </w:rPr>
        <w:t xml:space="preserve"> пункта 34 </w:t>
      </w:r>
      <w:r w:rsidR="00197057" w:rsidRPr="00197057">
        <w:rPr>
          <w:rFonts w:eastAsia="Times New Roman"/>
          <w:lang w:eastAsia="ru-RU"/>
        </w:rPr>
        <w:t xml:space="preserve">настоящего Устава </w:t>
      </w:r>
      <w:r w:rsidRPr="00197057">
        <w:rPr>
          <w:rFonts w:eastAsia="Times New Roman"/>
          <w:lang w:eastAsia="ru-RU"/>
        </w:rPr>
        <w:t>не при</w:t>
      </w:r>
      <w:r w:rsidRPr="0005541A">
        <w:rPr>
          <w:rFonts w:eastAsia="Times New Roman"/>
          <w:lang w:eastAsia="ru-RU"/>
        </w:rPr>
        <w:t>меняется.</w:t>
      </w:r>
    </w:p>
    <w:p w:rsidR="004E0638" w:rsidRPr="0005541A" w:rsidRDefault="004E0638" w:rsidP="004F41EF">
      <w:pPr>
        <w:ind w:right="28" w:firstLine="709"/>
        <w:jc w:val="both"/>
        <w:rPr>
          <w:rFonts w:eastAsia="Times New Roman"/>
          <w:lang w:eastAsia="ru-RU"/>
        </w:rPr>
      </w:pPr>
      <w:r w:rsidRPr="0005541A">
        <w:rPr>
          <w:rFonts w:eastAsia="Times New Roman"/>
          <w:lang w:eastAsia="ru-RU"/>
        </w:rPr>
        <w:t xml:space="preserve">44. Повторное общее собрание акционеров, созванное взамен несостоявшегося, правомочно, если на момент окончания регистрации </w:t>
      </w:r>
      <w:r w:rsidR="00AB3ECD">
        <w:rPr>
          <w:rFonts w:eastAsia="Times New Roman"/>
          <w:lang w:eastAsia="ru-RU"/>
        </w:rPr>
        <w:br/>
      </w:r>
      <w:r w:rsidRPr="0005541A">
        <w:rPr>
          <w:rFonts w:eastAsia="Times New Roman"/>
          <w:lang w:eastAsia="ru-RU"/>
        </w:rPr>
        <w:t>для участия в нем зарегистрировались акционеры (их представители), обладающие в совокупности не менее чем 30 процентами голосов размещенных голосующих акций Общества.</w:t>
      </w:r>
    </w:p>
    <w:p w:rsidR="004E0638" w:rsidRPr="0005541A" w:rsidRDefault="004E0638" w:rsidP="00AB3ECD">
      <w:pPr>
        <w:ind w:firstLine="709"/>
        <w:jc w:val="both"/>
        <w:rPr>
          <w:rFonts w:eastAsia="Times New Roman"/>
          <w:lang w:eastAsia="ru-RU"/>
        </w:rPr>
      </w:pPr>
      <w:r w:rsidRPr="0005541A">
        <w:rPr>
          <w:rFonts w:eastAsia="Times New Roman"/>
          <w:lang w:eastAsia="ru-RU"/>
        </w:rPr>
        <w:t>45. К компетенции общего собрания акционеров относятся следующие вопросы:</w:t>
      </w:r>
    </w:p>
    <w:p w:rsidR="004E0638" w:rsidRPr="0005541A" w:rsidRDefault="004E0638" w:rsidP="004E0638">
      <w:pPr>
        <w:pStyle w:val="ConsPlusNormal"/>
        <w:ind w:firstLine="540"/>
        <w:jc w:val="both"/>
        <w:rPr>
          <w:sz w:val="28"/>
          <w:szCs w:val="28"/>
        </w:rPr>
      </w:pPr>
      <w:r w:rsidRPr="0005541A">
        <w:rPr>
          <w:sz w:val="28"/>
          <w:szCs w:val="28"/>
        </w:rPr>
        <w:t>1) вне</w:t>
      </w:r>
      <w:r>
        <w:rPr>
          <w:sz w:val="28"/>
          <w:szCs w:val="28"/>
        </w:rPr>
        <w:t>сение изменений и дополнений в У</w:t>
      </w:r>
      <w:r w:rsidRPr="0005541A">
        <w:rPr>
          <w:sz w:val="28"/>
          <w:szCs w:val="28"/>
        </w:rPr>
        <w:t xml:space="preserve">став Общества или утверждение </w:t>
      </w:r>
      <w:r>
        <w:rPr>
          <w:sz w:val="28"/>
          <w:szCs w:val="28"/>
        </w:rPr>
        <w:t>У</w:t>
      </w:r>
      <w:r w:rsidRPr="0005541A">
        <w:rPr>
          <w:sz w:val="28"/>
          <w:szCs w:val="28"/>
        </w:rPr>
        <w:t>става Общества в новой редакции;</w:t>
      </w:r>
    </w:p>
    <w:p w:rsidR="004E0638" w:rsidRPr="0005541A" w:rsidRDefault="004E0638" w:rsidP="00AB3ECD">
      <w:pPr>
        <w:pStyle w:val="ConsPlusNormal"/>
        <w:ind w:firstLine="709"/>
        <w:jc w:val="both"/>
        <w:rPr>
          <w:sz w:val="28"/>
          <w:szCs w:val="28"/>
        </w:rPr>
      </w:pPr>
      <w:bookmarkStart w:id="2" w:name="Par947"/>
      <w:bookmarkEnd w:id="2"/>
      <w:r w:rsidRPr="0005541A">
        <w:rPr>
          <w:sz w:val="28"/>
          <w:szCs w:val="28"/>
        </w:rPr>
        <w:lastRenderedPageBreak/>
        <w:t>2) реорганизация Общества;</w:t>
      </w:r>
    </w:p>
    <w:p w:rsidR="004E0638" w:rsidRPr="0005541A" w:rsidRDefault="004E0638" w:rsidP="00AB3ECD">
      <w:pPr>
        <w:pStyle w:val="ConsPlusNormal"/>
        <w:ind w:firstLine="709"/>
        <w:jc w:val="both"/>
        <w:rPr>
          <w:sz w:val="28"/>
          <w:szCs w:val="28"/>
        </w:rPr>
      </w:pPr>
      <w:bookmarkStart w:id="3" w:name="Par948"/>
      <w:bookmarkEnd w:id="3"/>
      <w:r w:rsidRPr="0005541A">
        <w:rPr>
          <w:sz w:val="28"/>
          <w:szCs w:val="28"/>
        </w:rPr>
        <w:t xml:space="preserve">3) ликвидация Общества, назначение ликвидационной комиссии </w:t>
      </w:r>
      <w:r w:rsidR="00AB3ECD">
        <w:rPr>
          <w:sz w:val="28"/>
          <w:szCs w:val="28"/>
        </w:rPr>
        <w:br/>
      </w:r>
      <w:r w:rsidRPr="0005541A">
        <w:rPr>
          <w:sz w:val="28"/>
          <w:szCs w:val="28"/>
        </w:rPr>
        <w:t>и утверждение промежуточного и окончательного ликвидационных балансов;</w:t>
      </w:r>
    </w:p>
    <w:p w:rsidR="004E0638" w:rsidRPr="0005541A" w:rsidRDefault="004E0638" w:rsidP="00AB3ECD">
      <w:pPr>
        <w:pStyle w:val="ConsPlusNormal"/>
        <w:ind w:firstLine="709"/>
        <w:jc w:val="both"/>
        <w:rPr>
          <w:sz w:val="28"/>
          <w:szCs w:val="28"/>
        </w:rPr>
      </w:pPr>
      <w:r w:rsidRPr="0005541A">
        <w:rPr>
          <w:sz w:val="28"/>
          <w:szCs w:val="28"/>
        </w:rPr>
        <w:t>4) определение количествен</w:t>
      </w:r>
      <w:r>
        <w:rPr>
          <w:sz w:val="28"/>
          <w:szCs w:val="28"/>
        </w:rPr>
        <w:t>ного состава совета директоров О</w:t>
      </w:r>
      <w:r w:rsidRPr="0005541A">
        <w:rPr>
          <w:sz w:val="28"/>
          <w:szCs w:val="28"/>
        </w:rPr>
        <w:t>бщества, избрание его членов и досрочное прекращение их полномочий;</w:t>
      </w:r>
    </w:p>
    <w:p w:rsidR="004E0638" w:rsidRPr="0005541A" w:rsidRDefault="004E0638" w:rsidP="00AB3ECD">
      <w:pPr>
        <w:pStyle w:val="ConsPlusNormal"/>
        <w:ind w:firstLine="709"/>
        <w:jc w:val="both"/>
        <w:rPr>
          <w:sz w:val="28"/>
          <w:szCs w:val="28"/>
        </w:rPr>
      </w:pPr>
      <w:bookmarkStart w:id="4" w:name="Par950"/>
      <w:bookmarkEnd w:id="4"/>
      <w:r w:rsidRPr="0005541A">
        <w:rPr>
          <w:sz w:val="28"/>
          <w:szCs w:val="28"/>
        </w:rPr>
        <w:t>5) определение количества, номинальной стоимости, категории (типа) объявленных акций и прав, предоставляемых этими акциями;</w:t>
      </w:r>
    </w:p>
    <w:p w:rsidR="004E0638" w:rsidRPr="0005541A" w:rsidRDefault="004E0638" w:rsidP="00AB3ECD">
      <w:pPr>
        <w:pStyle w:val="ConsPlusNormal"/>
        <w:ind w:firstLine="709"/>
        <w:jc w:val="both"/>
        <w:rPr>
          <w:sz w:val="28"/>
          <w:szCs w:val="28"/>
        </w:rPr>
      </w:pPr>
      <w:bookmarkStart w:id="5" w:name="Par951"/>
      <w:bookmarkEnd w:id="5"/>
      <w:r w:rsidRPr="0005541A">
        <w:rPr>
          <w:sz w:val="28"/>
          <w:szCs w:val="28"/>
        </w:rPr>
        <w:t>6)</w:t>
      </w:r>
      <w:r>
        <w:rPr>
          <w:sz w:val="28"/>
          <w:szCs w:val="28"/>
        </w:rPr>
        <w:t xml:space="preserve"> увеличение уставного капитала О</w:t>
      </w:r>
      <w:r w:rsidRPr="0005541A">
        <w:rPr>
          <w:sz w:val="28"/>
          <w:szCs w:val="28"/>
        </w:rPr>
        <w:t>бщества путем увеличения номинальной стоимости акций или путем размещения дополнительных акций;</w:t>
      </w:r>
    </w:p>
    <w:p w:rsidR="004E0638" w:rsidRPr="0005541A" w:rsidRDefault="004E0638" w:rsidP="00AB3ECD">
      <w:pPr>
        <w:pStyle w:val="ConsPlusNormal"/>
        <w:ind w:firstLine="709"/>
        <w:jc w:val="both"/>
        <w:rPr>
          <w:sz w:val="28"/>
          <w:szCs w:val="28"/>
        </w:rPr>
      </w:pPr>
      <w:bookmarkStart w:id="6" w:name="Par952"/>
      <w:bookmarkEnd w:id="6"/>
      <w:r w:rsidRPr="0005541A">
        <w:rPr>
          <w:sz w:val="28"/>
          <w:szCs w:val="28"/>
        </w:rPr>
        <w:t>7)</w:t>
      </w:r>
      <w:r>
        <w:rPr>
          <w:sz w:val="28"/>
          <w:szCs w:val="28"/>
        </w:rPr>
        <w:t xml:space="preserve"> уменьшение уставного капитала О</w:t>
      </w:r>
      <w:r w:rsidRPr="0005541A">
        <w:rPr>
          <w:sz w:val="28"/>
          <w:szCs w:val="28"/>
        </w:rPr>
        <w:t xml:space="preserve">бщества путем уменьшения номинальной стоимости акций, путем приобретения обществом части акций </w:t>
      </w:r>
      <w:r w:rsidR="00C25D3C">
        <w:rPr>
          <w:sz w:val="28"/>
          <w:szCs w:val="28"/>
        </w:rPr>
        <w:br/>
      </w:r>
      <w:r w:rsidRPr="0005541A">
        <w:rPr>
          <w:sz w:val="28"/>
          <w:szCs w:val="28"/>
        </w:rPr>
        <w:t>в целях сокращения их общего количества, а также путем погашения приобретенных или выкупленных обществом акций;</w:t>
      </w:r>
    </w:p>
    <w:p w:rsidR="004E0638" w:rsidRPr="0005541A" w:rsidRDefault="004E0638" w:rsidP="00AB3ECD">
      <w:pPr>
        <w:pStyle w:val="ConsPlusNormal"/>
        <w:ind w:firstLine="709"/>
        <w:jc w:val="both"/>
        <w:rPr>
          <w:sz w:val="28"/>
          <w:szCs w:val="28"/>
        </w:rPr>
      </w:pPr>
      <w:r w:rsidRPr="0005541A">
        <w:rPr>
          <w:sz w:val="28"/>
          <w:szCs w:val="28"/>
        </w:rPr>
        <w:t>8) назначение аудиторской организации (индивидуального аудитора) Общества;</w:t>
      </w:r>
    </w:p>
    <w:p w:rsidR="004E0638" w:rsidRPr="0005541A" w:rsidRDefault="004E0638" w:rsidP="00AB3ECD">
      <w:pPr>
        <w:pStyle w:val="ConsPlusNormal"/>
        <w:ind w:firstLine="709"/>
        <w:jc w:val="both"/>
        <w:rPr>
          <w:sz w:val="28"/>
          <w:szCs w:val="28"/>
        </w:rPr>
      </w:pPr>
      <w:r w:rsidRPr="0005541A">
        <w:rPr>
          <w:sz w:val="28"/>
          <w:szCs w:val="28"/>
        </w:rPr>
        <w:t>8.1) выплата (объявление) дивидендов по результатам первого квартала, полугодия, девяти месяцев отчетного года;</w:t>
      </w:r>
    </w:p>
    <w:p w:rsidR="004E0638" w:rsidRPr="0005541A" w:rsidRDefault="004E0638" w:rsidP="00AB3ECD">
      <w:pPr>
        <w:pStyle w:val="ConsPlusNormal"/>
        <w:ind w:firstLine="709"/>
        <w:jc w:val="both"/>
        <w:rPr>
          <w:sz w:val="28"/>
          <w:szCs w:val="28"/>
        </w:rPr>
      </w:pPr>
      <w:bookmarkStart w:id="7" w:name="Par960"/>
      <w:bookmarkEnd w:id="7"/>
      <w:r w:rsidRPr="0005541A">
        <w:rPr>
          <w:sz w:val="28"/>
          <w:szCs w:val="28"/>
        </w:rPr>
        <w:t>9) утверждение годового отчета, годовой бухгалтерской (финансовой) отчетности общества;</w:t>
      </w:r>
    </w:p>
    <w:p w:rsidR="004E0638" w:rsidRPr="0005541A" w:rsidRDefault="004E0638" w:rsidP="00AB3ECD">
      <w:pPr>
        <w:pStyle w:val="ConsPlusNormal"/>
        <w:ind w:firstLine="709"/>
        <w:jc w:val="both"/>
        <w:rPr>
          <w:sz w:val="28"/>
          <w:szCs w:val="28"/>
        </w:rPr>
      </w:pPr>
      <w:r w:rsidRPr="0005541A">
        <w:rPr>
          <w:sz w:val="28"/>
          <w:szCs w:val="28"/>
        </w:rPr>
        <w:t>9.1) утверждение формы годового отчета;</w:t>
      </w:r>
    </w:p>
    <w:p w:rsidR="004E0638" w:rsidRPr="0005541A" w:rsidRDefault="004E0638" w:rsidP="00AB3ECD">
      <w:pPr>
        <w:pStyle w:val="ConsPlusNormal"/>
        <w:ind w:firstLine="709"/>
        <w:jc w:val="both"/>
        <w:rPr>
          <w:sz w:val="28"/>
          <w:szCs w:val="28"/>
        </w:rPr>
      </w:pPr>
      <w:bookmarkStart w:id="8" w:name="Par962"/>
      <w:bookmarkEnd w:id="8"/>
      <w:r w:rsidRPr="0005541A">
        <w:rPr>
          <w:sz w:val="28"/>
          <w:szCs w:val="28"/>
        </w:rPr>
        <w:t>9.2)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rsidR="004E0638" w:rsidRPr="0005541A" w:rsidRDefault="004E0638" w:rsidP="00AB3ECD">
      <w:pPr>
        <w:pStyle w:val="ConsPlusNormal"/>
        <w:ind w:firstLine="709"/>
        <w:jc w:val="both"/>
        <w:rPr>
          <w:sz w:val="28"/>
          <w:szCs w:val="28"/>
        </w:rPr>
      </w:pPr>
      <w:r w:rsidRPr="0005541A">
        <w:rPr>
          <w:sz w:val="28"/>
          <w:szCs w:val="28"/>
        </w:rPr>
        <w:t>10) определение порядка ведения общего собрания акционеров;</w:t>
      </w:r>
    </w:p>
    <w:p w:rsidR="004E0638" w:rsidRPr="0005541A" w:rsidRDefault="004E0638" w:rsidP="00AB3ECD">
      <w:pPr>
        <w:pStyle w:val="ConsPlusNormal"/>
        <w:ind w:firstLine="709"/>
        <w:jc w:val="both"/>
        <w:rPr>
          <w:sz w:val="28"/>
          <w:szCs w:val="28"/>
        </w:rPr>
      </w:pPr>
      <w:r w:rsidRPr="0005541A">
        <w:rPr>
          <w:sz w:val="28"/>
          <w:szCs w:val="28"/>
        </w:rPr>
        <w:t>11) избрание членов счетной комиссии и досрочное прекращение их полномочий;</w:t>
      </w:r>
    </w:p>
    <w:p w:rsidR="004E0638" w:rsidRPr="0005541A" w:rsidRDefault="004E0638" w:rsidP="00AB3ECD">
      <w:pPr>
        <w:pStyle w:val="ConsPlusNormal"/>
        <w:ind w:firstLine="709"/>
        <w:jc w:val="both"/>
        <w:rPr>
          <w:sz w:val="28"/>
          <w:szCs w:val="28"/>
        </w:rPr>
      </w:pPr>
      <w:bookmarkStart w:id="9" w:name="Par966"/>
      <w:bookmarkEnd w:id="9"/>
      <w:r w:rsidRPr="0005541A">
        <w:rPr>
          <w:sz w:val="28"/>
          <w:szCs w:val="28"/>
        </w:rPr>
        <w:t>12) дробление и консолидация акций;</w:t>
      </w:r>
    </w:p>
    <w:p w:rsidR="004E0638" w:rsidRPr="0005541A" w:rsidRDefault="004E0638" w:rsidP="00AB3ECD">
      <w:pPr>
        <w:pStyle w:val="ConsPlusNormal"/>
        <w:ind w:firstLine="709"/>
        <w:jc w:val="both"/>
        <w:rPr>
          <w:sz w:val="28"/>
          <w:szCs w:val="28"/>
        </w:rPr>
      </w:pPr>
      <w:r w:rsidRPr="0005541A">
        <w:rPr>
          <w:sz w:val="28"/>
          <w:szCs w:val="28"/>
        </w:rPr>
        <w:t xml:space="preserve">13) принятие решений о согласии на совершение или о последующем одобрении сделок в случаях, предусмотренных </w:t>
      </w:r>
      <w:hyperlink w:anchor="Par1759" w:tooltip="Статья 83. Порядок совершения сделки, в совершении которой имеется заинтересованность" w:history="1">
        <w:r w:rsidRPr="0005541A">
          <w:rPr>
            <w:sz w:val="28"/>
            <w:szCs w:val="28"/>
          </w:rPr>
          <w:t>статьей 83</w:t>
        </w:r>
      </w:hyperlink>
      <w:r w:rsidRPr="0005541A">
        <w:rPr>
          <w:sz w:val="28"/>
          <w:szCs w:val="28"/>
        </w:rPr>
        <w:t xml:space="preserve"> Закона "Об АО";</w:t>
      </w:r>
    </w:p>
    <w:p w:rsidR="004E0638" w:rsidRPr="0005541A" w:rsidRDefault="004E0638" w:rsidP="00AB3ECD">
      <w:pPr>
        <w:pStyle w:val="ConsPlusNormal"/>
        <w:ind w:firstLine="709"/>
        <w:jc w:val="both"/>
        <w:rPr>
          <w:sz w:val="28"/>
          <w:szCs w:val="28"/>
        </w:rPr>
      </w:pPr>
      <w:bookmarkStart w:id="10" w:name="Par969"/>
      <w:bookmarkEnd w:id="10"/>
      <w:r w:rsidRPr="0005541A">
        <w:rPr>
          <w:sz w:val="28"/>
          <w:szCs w:val="28"/>
        </w:rPr>
        <w:t xml:space="preserve">14) принятие решений о согласии на совершение или о последующем одобрении крупных сделок в случаях, предусмотренных </w:t>
      </w:r>
      <w:hyperlink w:anchor="Par1677" w:tooltip="Статья 79. Порядок получения согласия на совершение или последующего одобрения крупной сделки" w:history="1">
        <w:r w:rsidRPr="0005541A">
          <w:rPr>
            <w:sz w:val="28"/>
            <w:szCs w:val="28"/>
          </w:rPr>
          <w:t>статьей 7</w:t>
        </w:r>
      </w:hyperlink>
      <w:r w:rsidRPr="0005541A">
        <w:rPr>
          <w:sz w:val="28"/>
          <w:szCs w:val="28"/>
        </w:rPr>
        <w:t xml:space="preserve">9 Закона </w:t>
      </w:r>
      <w:r w:rsidR="00AB3ECD">
        <w:rPr>
          <w:sz w:val="28"/>
          <w:szCs w:val="28"/>
        </w:rPr>
        <w:br/>
      </w:r>
      <w:r w:rsidRPr="0005541A">
        <w:rPr>
          <w:sz w:val="28"/>
          <w:szCs w:val="28"/>
        </w:rPr>
        <w:t>"Об АО";</w:t>
      </w:r>
    </w:p>
    <w:p w:rsidR="004E0638" w:rsidRPr="0005541A" w:rsidRDefault="004E0638" w:rsidP="00AB3ECD">
      <w:pPr>
        <w:pStyle w:val="ConsPlusNormal"/>
        <w:ind w:firstLine="709"/>
        <w:jc w:val="both"/>
        <w:rPr>
          <w:sz w:val="28"/>
          <w:szCs w:val="28"/>
        </w:rPr>
      </w:pPr>
      <w:r w:rsidRPr="0005541A">
        <w:rPr>
          <w:sz w:val="28"/>
          <w:szCs w:val="28"/>
        </w:rPr>
        <w:t>15) приобретение обществом размещенных акций в случаях, предусмотренных Законом "Об АО";</w:t>
      </w:r>
    </w:p>
    <w:p w:rsidR="004E0638" w:rsidRPr="0005541A" w:rsidRDefault="004E0638" w:rsidP="00AB3ECD">
      <w:pPr>
        <w:pStyle w:val="ConsPlusNormal"/>
        <w:ind w:firstLine="709"/>
        <w:jc w:val="both"/>
        <w:rPr>
          <w:sz w:val="28"/>
          <w:szCs w:val="28"/>
        </w:rPr>
      </w:pPr>
      <w:bookmarkStart w:id="11" w:name="Par971"/>
      <w:bookmarkStart w:id="12" w:name="Par972"/>
      <w:bookmarkEnd w:id="11"/>
      <w:bookmarkEnd w:id="12"/>
      <w:r w:rsidRPr="0005541A">
        <w:rPr>
          <w:sz w:val="28"/>
          <w:szCs w:val="28"/>
        </w:rPr>
        <w:t>16) принятие решения об участии в финансово-промышленных группах, ассоциациях и иных объединениях коммерческих организаций;</w:t>
      </w:r>
    </w:p>
    <w:p w:rsidR="004E0638" w:rsidRPr="0005541A" w:rsidRDefault="004E0638" w:rsidP="00AB3ECD">
      <w:pPr>
        <w:pStyle w:val="ConsPlusNormal"/>
        <w:ind w:firstLine="709"/>
        <w:jc w:val="both"/>
        <w:rPr>
          <w:sz w:val="28"/>
          <w:szCs w:val="28"/>
        </w:rPr>
      </w:pPr>
      <w:bookmarkStart w:id="13" w:name="Par974"/>
      <w:bookmarkEnd w:id="13"/>
      <w:r w:rsidRPr="0005541A">
        <w:rPr>
          <w:sz w:val="28"/>
          <w:szCs w:val="28"/>
        </w:rPr>
        <w:t>17) утверждение внутренних документов, регулирующих деятельность органов Общества;</w:t>
      </w:r>
    </w:p>
    <w:p w:rsidR="004E0638" w:rsidRPr="00AB3ECD" w:rsidRDefault="004E0638" w:rsidP="00AB3ECD">
      <w:pPr>
        <w:pStyle w:val="ConsPlusNormal"/>
        <w:ind w:firstLine="709"/>
        <w:jc w:val="both"/>
        <w:rPr>
          <w:spacing w:val="-6"/>
          <w:sz w:val="28"/>
          <w:szCs w:val="28"/>
        </w:rPr>
      </w:pPr>
      <w:r w:rsidRPr="0005541A">
        <w:rPr>
          <w:sz w:val="28"/>
          <w:szCs w:val="28"/>
        </w:rPr>
        <w:t xml:space="preserve">17.1) принятие решения об обращении с заявлением о листинге акций </w:t>
      </w:r>
      <w:r w:rsidR="00AB3ECD">
        <w:rPr>
          <w:sz w:val="28"/>
          <w:szCs w:val="28"/>
        </w:rPr>
        <w:br/>
      </w:r>
      <w:r w:rsidRPr="00AB3ECD">
        <w:rPr>
          <w:spacing w:val="-6"/>
          <w:sz w:val="28"/>
          <w:szCs w:val="28"/>
        </w:rPr>
        <w:t>и (или) эмиссионных ценных бумаг Общества, конвертируемых в акции общества;</w:t>
      </w:r>
    </w:p>
    <w:p w:rsidR="004E0638" w:rsidRPr="0005541A" w:rsidRDefault="004E0638" w:rsidP="00AB3ECD">
      <w:pPr>
        <w:pStyle w:val="ConsPlusNormal"/>
        <w:ind w:firstLine="709"/>
        <w:jc w:val="both"/>
        <w:rPr>
          <w:sz w:val="28"/>
          <w:szCs w:val="28"/>
        </w:rPr>
      </w:pPr>
      <w:r w:rsidRPr="0005541A">
        <w:rPr>
          <w:sz w:val="28"/>
          <w:szCs w:val="28"/>
        </w:rPr>
        <w:t>17.2) принятие решение об обращении с заявлением о делистинге акций общества и (или) эмиссионных ценных бумаг общества, конвертируемых в его акции;</w:t>
      </w:r>
    </w:p>
    <w:p w:rsidR="004E0638" w:rsidRPr="0005541A" w:rsidRDefault="004E0638" w:rsidP="00461144">
      <w:pPr>
        <w:pStyle w:val="ConsPlusNormal"/>
        <w:ind w:firstLine="709"/>
        <w:jc w:val="both"/>
        <w:rPr>
          <w:sz w:val="28"/>
          <w:szCs w:val="28"/>
        </w:rPr>
      </w:pPr>
      <w:r w:rsidRPr="0005541A">
        <w:rPr>
          <w:sz w:val="28"/>
          <w:szCs w:val="28"/>
        </w:rPr>
        <w:lastRenderedPageBreak/>
        <w:t>18) решение иных вопрос</w:t>
      </w:r>
      <w:r>
        <w:rPr>
          <w:sz w:val="28"/>
          <w:szCs w:val="28"/>
        </w:rPr>
        <w:t>ов, предусмотренных Законом "Об АО"</w:t>
      </w:r>
      <w:r w:rsidRPr="0005541A">
        <w:rPr>
          <w:sz w:val="28"/>
          <w:szCs w:val="28"/>
        </w:rPr>
        <w:t>.</w:t>
      </w:r>
    </w:p>
    <w:p w:rsidR="004E0638" w:rsidRPr="0005541A" w:rsidRDefault="004E0638" w:rsidP="00461144">
      <w:pPr>
        <w:ind w:firstLine="709"/>
        <w:jc w:val="both"/>
      </w:pPr>
      <w:r w:rsidRPr="0005541A">
        <w:t>19) избрание и досрочное прекращение полномочий единоличного ис</w:t>
      </w:r>
      <w:r>
        <w:t>полнительного органа общества (г</w:t>
      </w:r>
      <w:r w:rsidRPr="0005541A">
        <w:t>енерального директора);</w:t>
      </w:r>
    </w:p>
    <w:p w:rsidR="004E0638" w:rsidRPr="0005541A" w:rsidRDefault="004E0638" w:rsidP="00461144">
      <w:pPr>
        <w:ind w:firstLine="709"/>
        <w:jc w:val="both"/>
      </w:pPr>
      <w:r w:rsidRPr="0005541A">
        <w:t>20) принятие решения о передаче полномочий едино</w:t>
      </w:r>
      <w:r>
        <w:t>личного исполнительного органа О</w:t>
      </w:r>
      <w:r w:rsidRPr="0005541A">
        <w:t xml:space="preserve">бщества по договору коммерческой организации (управляющей организации) или индивидуальному предпринимателю (управляющему) и о досрочном прекращении полномочий управляющей организации или управляющего; </w:t>
      </w:r>
    </w:p>
    <w:p w:rsidR="004E0638" w:rsidRPr="0005541A" w:rsidRDefault="004E0638" w:rsidP="00461144">
      <w:pPr>
        <w:ind w:firstLine="709"/>
        <w:jc w:val="both"/>
      </w:pPr>
      <w:r w:rsidRPr="0005541A">
        <w:t>21) избран</w:t>
      </w:r>
      <w:r>
        <w:t>ие членов ревизионной комиссии О</w:t>
      </w:r>
      <w:r w:rsidRPr="0005541A">
        <w:t>бщества и досрочное прекращение их полномочий.</w:t>
      </w:r>
    </w:p>
    <w:p w:rsidR="004E0638" w:rsidRPr="0005541A" w:rsidRDefault="004E0638" w:rsidP="00461144">
      <w:pPr>
        <w:autoSpaceDE w:val="0"/>
        <w:autoSpaceDN w:val="0"/>
        <w:ind w:firstLine="709"/>
        <w:jc w:val="both"/>
        <w:rPr>
          <w:rFonts w:eastAsia="Times New Roman"/>
          <w:lang w:eastAsia="ru-RU"/>
        </w:rPr>
      </w:pPr>
      <w:r w:rsidRPr="0005541A">
        <w:rPr>
          <w:rFonts w:eastAsia="Times New Roman"/>
          <w:lang w:eastAsia="ru-RU"/>
        </w:rPr>
        <w:t xml:space="preserve">Вопросы, отнесенные к компетенции общего собрания акционеров, </w:t>
      </w:r>
      <w:r w:rsidR="00461144">
        <w:rPr>
          <w:rFonts w:eastAsia="Times New Roman"/>
          <w:lang w:eastAsia="ru-RU"/>
        </w:rPr>
        <w:br/>
      </w:r>
      <w:r w:rsidRPr="0005541A">
        <w:rPr>
          <w:rFonts w:eastAsia="Times New Roman"/>
          <w:lang w:eastAsia="ru-RU"/>
        </w:rPr>
        <w:t xml:space="preserve">не </w:t>
      </w:r>
      <w:r>
        <w:rPr>
          <w:rFonts w:eastAsia="Times New Roman"/>
          <w:lang w:eastAsia="ru-RU"/>
        </w:rPr>
        <w:t>могут быть переданы на решение с</w:t>
      </w:r>
      <w:r w:rsidRPr="0005541A">
        <w:rPr>
          <w:rFonts w:eastAsia="Times New Roman"/>
          <w:lang w:eastAsia="ru-RU"/>
        </w:rPr>
        <w:t>овету директоров и единоличному исполнительному органу Общества.</w:t>
      </w:r>
    </w:p>
    <w:p w:rsidR="004E0638" w:rsidRPr="0005541A" w:rsidRDefault="004E0638" w:rsidP="00461144">
      <w:pPr>
        <w:ind w:right="28" w:firstLine="709"/>
        <w:jc w:val="both"/>
        <w:rPr>
          <w:rFonts w:eastAsia="Times New Roman"/>
          <w:lang w:eastAsia="ru-RU"/>
        </w:rPr>
      </w:pPr>
      <w:r w:rsidRPr="0005541A">
        <w:rPr>
          <w:rFonts w:eastAsia="Times New Roman"/>
          <w:lang w:eastAsia="ru-RU"/>
        </w:rPr>
        <w:t xml:space="preserve">46. Общее собрание акционеров не вправе рассматривать и принимать решения по вопросам, не отнесенным к его компетенции, по вопросам, </w:t>
      </w:r>
      <w:r w:rsidR="00461144">
        <w:rPr>
          <w:rFonts w:eastAsia="Times New Roman"/>
          <w:lang w:eastAsia="ru-RU"/>
        </w:rPr>
        <w:br/>
      </w:r>
      <w:r w:rsidRPr="0005541A">
        <w:rPr>
          <w:rFonts w:eastAsia="Times New Roman"/>
          <w:lang w:eastAsia="ru-RU"/>
        </w:rPr>
        <w:t>не включенным в повестку дня собрания, а также не вправе изменять повестку дня.</w:t>
      </w:r>
    </w:p>
    <w:p w:rsidR="004E0638" w:rsidRPr="0005541A" w:rsidRDefault="004E0638" w:rsidP="00461144">
      <w:pPr>
        <w:ind w:right="28" w:firstLine="709"/>
        <w:jc w:val="both"/>
        <w:rPr>
          <w:rFonts w:eastAsia="Times New Roman"/>
          <w:lang w:eastAsia="ru-RU"/>
        </w:rPr>
      </w:pPr>
      <w:r w:rsidRPr="0005541A">
        <w:rPr>
          <w:rFonts w:eastAsia="Times New Roman"/>
          <w:lang w:eastAsia="ru-RU"/>
        </w:rPr>
        <w:t xml:space="preserve">47. Голосование на общем собрании акционеров осуществляется </w:t>
      </w:r>
      <w:r w:rsidR="00461144">
        <w:rPr>
          <w:rFonts w:eastAsia="Times New Roman"/>
          <w:lang w:eastAsia="ru-RU"/>
        </w:rPr>
        <w:br/>
      </w:r>
      <w:r w:rsidRPr="0005541A">
        <w:rPr>
          <w:rFonts w:eastAsia="Times New Roman"/>
          <w:lang w:eastAsia="ru-RU"/>
        </w:rPr>
        <w:t xml:space="preserve">по принципу "одна голосующая акция Общества </w:t>
      </w:r>
      <w:r w:rsidR="00461144">
        <w:rPr>
          <w:rFonts w:eastAsia="Times New Roman"/>
          <w:lang w:eastAsia="ru-RU"/>
        </w:rPr>
        <w:t>–</w:t>
      </w:r>
      <w:r w:rsidRPr="0005541A">
        <w:rPr>
          <w:rFonts w:eastAsia="Times New Roman"/>
          <w:lang w:eastAsia="ru-RU"/>
        </w:rPr>
        <w:t xml:space="preserve"> один голос". Каждая принадлежащая акционеру обыкновенная акция является голосующей. </w:t>
      </w:r>
    </w:p>
    <w:p w:rsidR="004E0638" w:rsidRPr="0005541A" w:rsidRDefault="004E0638" w:rsidP="00461144">
      <w:pPr>
        <w:ind w:right="28" w:firstLine="709"/>
        <w:jc w:val="both"/>
        <w:rPr>
          <w:rFonts w:eastAsia="Times New Roman"/>
          <w:lang w:eastAsia="ru-RU"/>
        </w:rPr>
      </w:pPr>
      <w:r w:rsidRPr="0005541A">
        <w:rPr>
          <w:rFonts w:eastAsia="Times New Roman"/>
          <w:lang w:eastAsia="ru-RU"/>
        </w:rPr>
        <w:t>48. Голосование по вопросам повестки дня общего собрания акционеров может осуществляться бюллетенями для голосования.</w:t>
      </w:r>
    </w:p>
    <w:p w:rsidR="004E0638" w:rsidRPr="0005541A" w:rsidRDefault="004E0638" w:rsidP="00461144">
      <w:pPr>
        <w:ind w:firstLine="709"/>
        <w:jc w:val="both"/>
        <w:rPr>
          <w:rFonts w:eastAsia="Times New Roman"/>
          <w:lang w:eastAsia="ru-RU"/>
        </w:rPr>
      </w:pPr>
      <w:r w:rsidRPr="0005541A">
        <w:rPr>
          <w:rFonts w:eastAsia="Times New Roman"/>
          <w:lang w:eastAsia="ru-RU"/>
        </w:rPr>
        <w:t>49. Решение по вопросам, указанным в подпунктах 1</w:t>
      </w:r>
      <w:r w:rsidR="00461144">
        <w:rPr>
          <w:rFonts w:eastAsia="Times New Roman"/>
          <w:lang w:eastAsia="ru-RU"/>
        </w:rPr>
        <w:t xml:space="preserve"> – </w:t>
      </w:r>
      <w:r w:rsidRPr="0005541A">
        <w:rPr>
          <w:rFonts w:eastAsia="Times New Roman"/>
          <w:lang w:eastAsia="ru-RU"/>
        </w:rPr>
        <w:t xml:space="preserve">3, 5, 14, 15 и 17.2 пункта 45 </w:t>
      </w:r>
      <w:r w:rsidR="00074978">
        <w:rPr>
          <w:rFonts w:eastAsia="Times New Roman"/>
          <w:lang w:eastAsia="ru-RU"/>
        </w:rPr>
        <w:t xml:space="preserve">настоящего </w:t>
      </w:r>
      <w:r w:rsidRPr="00923523">
        <w:rPr>
          <w:rFonts w:eastAsia="Times New Roman"/>
          <w:lang w:eastAsia="ru-RU"/>
        </w:rPr>
        <w:t>Устава</w:t>
      </w:r>
      <w:r w:rsidRPr="0005541A">
        <w:rPr>
          <w:rFonts w:eastAsia="Times New Roman"/>
          <w:lang w:eastAsia="ru-RU"/>
        </w:rPr>
        <w:t xml:space="preserve"> принимается общим собранием акционеров большинством в три четверти голосов акционеров </w:t>
      </w:r>
      <w:r w:rsidR="00923523">
        <w:rPr>
          <w:rFonts w:eastAsia="Times New Roman"/>
          <w:lang w:eastAsia="ru-RU"/>
        </w:rPr>
        <w:t>–</w:t>
      </w:r>
      <w:r w:rsidRPr="0005541A">
        <w:rPr>
          <w:rFonts w:eastAsia="Times New Roman"/>
          <w:lang w:eastAsia="ru-RU"/>
        </w:rPr>
        <w:t xml:space="preserve"> владельцев голосующих акций, принимающих участие в общем собрании акционеров. По остальным вопросам решение принимается общим собранием акционеров простым большинством голосов, если Законом "Об АО" не установлено иное.</w:t>
      </w:r>
    </w:p>
    <w:p w:rsidR="004E0638" w:rsidRPr="0005541A" w:rsidRDefault="004E0638" w:rsidP="00461144">
      <w:pPr>
        <w:ind w:firstLine="709"/>
        <w:jc w:val="both"/>
        <w:rPr>
          <w:rFonts w:eastAsia="Times New Roman"/>
          <w:lang w:eastAsia="ru-RU"/>
        </w:rPr>
      </w:pPr>
      <w:r w:rsidRPr="0005541A">
        <w:rPr>
          <w:rFonts w:eastAsia="Times New Roman"/>
          <w:lang w:eastAsia="ru-RU"/>
        </w:rPr>
        <w:t xml:space="preserve">50. Решение общего собрания акционеров может быть принято </w:t>
      </w:r>
      <w:r w:rsidR="00461144">
        <w:rPr>
          <w:rFonts w:eastAsia="Times New Roman"/>
          <w:lang w:eastAsia="ru-RU"/>
        </w:rPr>
        <w:br/>
      </w:r>
      <w:r w:rsidRPr="0005541A">
        <w:rPr>
          <w:rFonts w:eastAsia="Times New Roman"/>
          <w:lang w:eastAsia="ru-RU"/>
        </w:rPr>
        <w:t xml:space="preserve">без проведения собрания (совместного присутствия акционеров </w:t>
      </w:r>
      <w:r w:rsidR="00461144">
        <w:rPr>
          <w:rFonts w:eastAsia="Times New Roman"/>
          <w:lang w:eastAsia="ru-RU"/>
        </w:rPr>
        <w:br/>
      </w:r>
      <w:r w:rsidRPr="0005541A">
        <w:rPr>
          <w:rFonts w:eastAsia="Times New Roman"/>
          <w:lang w:eastAsia="ru-RU"/>
        </w:rPr>
        <w:t>для обсуждения вопросов повестки дня и принятия решений по вопросам, поставленным на голосование) путем проведения заочного голосования (опросным путем) кроме следующих вопросов, включенных в повестку дня:</w:t>
      </w:r>
    </w:p>
    <w:p w:rsidR="004E0638" w:rsidRPr="0005541A" w:rsidRDefault="004E0638" w:rsidP="00461144">
      <w:pPr>
        <w:ind w:right="28" w:firstLine="709"/>
        <w:jc w:val="both"/>
        <w:rPr>
          <w:rFonts w:eastAsia="Times New Roman"/>
          <w:lang w:eastAsia="ru-RU"/>
        </w:rPr>
      </w:pPr>
      <w:r>
        <w:rPr>
          <w:rFonts w:eastAsia="Times New Roman"/>
          <w:lang w:eastAsia="ru-RU"/>
        </w:rPr>
        <w:t>об избрании с</w:t>
      </w:r>
      <w:r w:rsidRPr="0005541A">
        <w:rPr>
          <w:rFonts w:eastAsia="Times New Roman"/>
          <w:lang w:eastAsia="ru-RU"/>
        </w:rPr>
        <w:t>овета директоров Общества;</w:t>
      </w:r>
    </w:p>
    <w:p w:rsidR="004E0638" w:rsidRPr="0005541A" w:rsidRDefault="004E0638" w:rsidP="00461144">
      <w:pPr>
        <w:ind w:right="28" w:firstLine="709"/>
        <w:jc w:val="both"/>
        <w:rPr>
          <w:rFonts w:eastAsia="Times New Roman"/>
          <w:lang w:eastAsia="ru-RU"/>
        </w:rPr>
      </w:pPr>
      <w:r w:rsidRPr="0005541A">
        <w:rPr>
          <w:rFonts w:eastAsia="Times New Roman"/>
          <w:lang w:eastAsia="ru-RU"/>
        </w:rPr>
        <w:t xml:space="preserve">о назначении аудиторской организации, в случае наличия обязанности </w:t>
      </w:r>
      <w:r w:rsidR="00A50B8C">
        <w:rPr>
          <w:rFonts w:eastAsia="Times New Roman"/>
          <w:lang w:eastAsia="ru-RU"/>
        </w:rPr>
        <w:br/>
      </w:r>
      <w:r w:rsidRPr="0005541A">
        <w:rPr>
          <w:rFonts w:eastAsia="Times New Roman"/>
          <w:lang w:eastAsia="ru-RU"/>
        </w:rPr>
        <w:t xml:space="preserve">по проведению аудита годовой бухгалтерской (финансовой) отчетности </w:t>
      </w:r>
      <w:r w:rsidR="00A50B8C">
        <w:rPr>
          <w:rFonts w:eastAsia="Times New Roman"/>
          <w:lang w:eastAsia="ru-RU"/>
        </w:rPr>
        <w:br/>
      </w:r>
      <w:r w:rsidRPr="0005541A">
        <w:rPr>
          <w:rFonts w:eastAsia="Times New Roman"/>
          <w:lang w:eastAsia="ru-RU"/>
        </w:rPr>
        <w:t xml:space="preserve">или о назначении аудиторской организации (индивидуального аудитора) </w:t>
      </w:r>
      <w:r w:rsidR="00A50B8C">
        <w:rPr>
          <w:rFonts w:eastAsia="Times New Roman"/>
          <w:lang w:eastAsia="ru-RU"/>
        </w:rPr>
        <w:br/>
      </w:r>
      <w:r w:rsidRPr="0005541A">
        <w:rPr>
          <w:rFonts w:eastAsia="Times New Roman"/>
          <w:lang w:eastAsia="ru-RU"/>
        </w:rPr>
        <w:t xml:space="preserve">в случае отсутствия такой обязанности и принятия обществом решения </w:t>
      </w:r>
      <w:r w:rsidR="00A50B8C">
        <w:rPr>
          <w:rFonts w:eastAsia="Times New Roman"/>
          <w:lang w:eastAsia="ru-RU"/>
        </w:rPr>
        <w:br/>
      </w:r>
      <w:r w:rsidRPr="0005541A">
        <w:rPr>
          <w:rFonts w:eastAsia="Times New Roman"/>
          <w:lang w:eastAsia="ru-RU"/>
        </w:rPr>
        <w:t xml:space="preserve">о проведении аудита годовой бухгалтерской (финансовой) отчетности; </w:t>
      </w:r>
    </w:p>
    <w:p w:rsidR="004E0638" w:rsidRPr="0005541A" w:rsidRDefault="004E0638" w:rsidP="00461144">
      <w:pPr>
        <w:ind w:right="28" w:firstLine="709"/>
        <w:jc w:val="both"/>
        <w:rPr>
          <w:rFonts w:eastAsia="Times New Roman"/>
          <w:lang w:eastAsia="ru-RU"/>
        </w:rPr>
      </w:pPr>
      <w:r w:rsidRPr="0005541A">
        <w:rPr>
          <w:rFonts w:eastAsia="Times New Roman"/>
          <w:lang w:eastAsia="ru-RU"/>
        </w:rPr>
        <w:t>об утверждении годового отчета, годовой бухгалтерской (финансовой) отчетности, распределение прибыли, (в том числе выплата (объявление) дивидендов), и убытков Общества по результатам отчетного года;</w:t>
      </w:r>
    </w:p>
    <w:p w:rsidR="004E0638" w:rsidRPr="0005541A" w:rsidRDefault="004E0638" w:rsidP="00461144">
      <w:pPr>
        <w:ind w:right="28" w:firstLine="709"/>
        <w:jc w:val="both"/>
        <w:rPr>
          <w:rFonts w:eastAsia="Times New Roman"/>
          <w:lang w:eastAsia="ru-RU"/>
        </w:rPr>
      </w:pPr>
      <w:r w:rsidRPr="0005541A">
        <w:t>об избрании ревизионной комиссии.</w:t>
      </w:r>
    </w:p>
    <w:p w:rsidR="004E0638" w:rsidRPr="0005541A" w:rsidRDefault="004E0638" w:rsidP="00A50B8C">
      <w:pPr>
        <w:ind w:right="28" w:firstLine="709"/>
        <w:jc w:val="both"/>
        <w:rPr>
          <w:rFonts w:eastAsia="Times New Roman"/>
          <w:lang w:eastAsia="ru-RU"/>
        </w:rPr>
      </w:pPr>
      <w:r w:rsidRPr="0005541A">
        <w:rPr>
          <w:rFonts w:eastAsia="Times New Roman"/>
          <w:lang w:eastAsia="ru-RU"/>
        </w:rPr>
        <w:lastRenderedPageBreak/>
        <w:t>Решение общего собрания акционеров, принятое путем заочного голосования (опросным путем), считается действительным, если в голосовании участвовали акционеры, владеющие в совокупности не менее чем половиной голосующих акций Общества.</w:t>
      </w:r>
    </w:p>
    <w:p w:rsidR="004E0638" w:rsidRPr="0005541A" w:rsidRDefault="004E0638" w:rsidP="00A50B8C">
      <w:pPr>
        <w:ind w:right="28" w:firstLine="709"/>
        <w:jc w:val="both"/>
        <w:rPr>
          <w:rFonts w:eastAsia="Times New Roman"/>
          <w:lang w:eastAsia="ru-RU"/>
        </w:rPr>
      </w:pPr>
      <w:r w:rsidRPr="0005541A">
        <w:rPr>
          <w:rFonts w:eastAsia="Times New Roman"/>
          <w:lang w:eastAsia="ru-RU"/>
        </w:rPr>
        <w:t xml:space="preserve">Дата предоставления акционерам бюллетеней для голосования опросным путем должна быть установлена не позднее чем за 20 дней до дня окончания приема Обществом бюллетеней. Направление бюллетеня для голосования опросным путем осуществляется заказным письмом или вручением акционеру (представителю акционера) лично под </w:t>
      </w:r>
      <w:r w:rsidR="00A817AB">
        <w:rPr>
          <w:rFonts w:eastAsia="Times New Roman"/>
          <w:lang w:eastAsia="ru-RU"/>
        </w:rPr>
        <w:t>под</w:t>
      </w:r>
      <w:r w:rsidRPr="0005541A">
        <w:rPr>
          <w:rFonts w:eastAsia="Times New Roman"/>
          <w:lang w:eastAsia="ru-RU"/>
        </w:rPr>
        <w:t xml:space="preserve">пись или вручением в канцелярию акционера </w:t>
      </w:r>
      <w:r w:rsidR="00A50B8C">
        <w:rPr>
          <w:rFonts w:eastAsia="Times New Roman"/>
          <w:lang w:eastAsia="ru-RU"/>
        </w:rPr>
        <w:t>–</w:t>
      </w:r>
      <w:r w:rsidRPr="0005541A">
        <w:rPr>
          <w:rFonts w:eastAsia="Times New Roman"/>
          <w:lang w:eastAsia="ru-RU"/>
        </w:rPr>
        <w:t xml:space="preserve"> юридического лица с сопроводительным письмом, при этом </w:t>
      </w:r>
      <w:r w:rsidR="00A50B8C">
        <w:rPr>
          <w:rFonts w:eastAsia="Times New Roman"/>
          <w:lang w:eastAsia="ru-RU"/>
        </w:rPr>
        <w:br/>
      </w:r>
      <w:r w:rsidRPr="0005541A">
        <w:rPr>
          <w:rFonts w:eastAsia="Times New Roman"/>
          <w:lang w:eastAsia="ru-RU"/>
        </w:rPr>
        <w:t>на экземпляре сопроводительного письма который остается в Обществе должны быть сделана отметка о вручении содержащая дату, подпись представителя канцелярии акционера – юридического лица и может содержаться входящий номер.</w:t>
      </w:r>
    </w:p>
    <w:p w:rsidR="004E0638" w:rsidRPr="0005541A" w:rsidRDefault="004E0638" w:rsidP="00A50B8C">
      <w:pPr>
        <w:ind w:right="28" w:firstLine="709"/>
        <w:jc w:val="both"/>
        <w:rPr>
          <w:rFonts w:eastAsia="Times New Roman"/>
          <w:lang w:eastAsia="ru-RU"/>
        </w:rPr>
      </w:pPr>
      <w:r w:rsidRPr="0005541A">
        <w:rPr>
          <w:rFonts w:eastAsia="Times New Roman"/>
          <w:lang w:eastAsia="ru-RU"/>
        </w:rPr>
        <w:t xml:space="preserve">51. Протокол общего собрания акционеров составляется не позднее </w:t>
      </w:r>
      <w:r w:rsidR="00A50B8C">
        <w:rPr>
          <w:rFonts w:eastAsia="Times New Roman"/>
          <w:lang w:eastAsia="ru-RU"/>
        </w:rPr>
        <w:br/>
        <w:t>трех</w:t>
      </w:r>
      <w:r w:rsidRPr="0005541A">
        <w:rPr>
          <w:rFonts w:eastAsia="Times New Roman"/>
          <w:lang w:eastAsia="ru-RU"/>
        </w:rPr>
        <w:t xml:space="preserve"> рабочих дней после закрытия общего собрания акционеров в двух экземплярах и подписывается председательствующим на общем собрании акционеров и секретарем общего собрания акционеров.</w:t>
      </w:r>
    </w:p>
    <w:p w:rsidR="004E0638" w:rsidRPr="0005541A" w:rsidRDefault="004E0638" w:rsidP="00A50B8C">
      <w:pPr>
        <w:autoSpaceDE w:val="0"/>
        <w:autoSpaceDN w:val="0"/>
        <w:ind w:right="28" w:firstLine="709"/>
        <w:jc w:val="both"/>
        <w:rPr>
          <w:rFonts w:eastAsia="Times New Roman"/>
          <w:lang w:eastAsia="ru-RU"/>
        </w:rPr>
      </w:pPr>
      <w:r w:rsidRPr="0005541A">
        <w:rPr>
          <w:rFonts w:eastAsia="Times New Roman"/>
          <w:lang w:eastAsia="ru-RU"/>
        </w:rPr>
        <w:t xml:space="preserve">52. Акционер вправе обжаловать в суд решение, принятое общим собранием акционеров с нарушением требований </w:t>
      </w:r>
      <w:r>
        <w:rPr>
          <w:rFonts w:eastAsia="Times New Roman"/>
          <w:lang w:eastAsia="ru-RU"/>
        </w:rPr>
        <w:t>Закона</w:t>
      </w:r>
      <w:r w:rsidRPr="0005541A">
        <w:rPr>
          <w:rFonts w:eastAsia="Times New Roman"/>
          <w:lang w:eastAsia="ru-RU"/>
        </w:rPr>
        <w:t xml:space="preserve"> "Об АО", иных правовых актов Российской Федерации, </w:t>
      </w:r>
      <w:r w:rsidR="00115517" w:rsidRPr="0005541A">
        <w:rPr>
          <w:rFonts w:eastAsia="Times New Roman"/>
          <w:lang w:eastAsia="ru-RU"/>
        </w:rPr>
        <w:t xml:space="preserve">Устава </w:t>
      </w:r>
      <w:r w:rsidRPr="0005541A">
        <w:rPr>
          <w:rFonts w:eastAsia="Times New Roman"/>
          <w:lang w:eastAsia="ru-RU"/>
        </w:rPr>
        <w:t xml:space="preserve">Общества, в случае, если </w:t>
      </w:r>
      <w:r w:rsidR="00A50B8C">
        <w:rPr>
          <w:rFonts w:eastAsia="Times New Roman"/>
          <w:lang w:eastAsia="ru-RU"/>
        </w:rPr>
        <w:br/>
      </w:r>
      <w:r w:rsidRPr="0005541A">
        <w:rPr>
          <w:rFonts w:eastAsia="Times New Roman"/>
          <w:lang w:eastAsia="ru-RU"/>
        </w:rPr>
        <w:t xml:space="preserve">он не принимал участия в общем собрании акционеров или голосовал против принятия такого решения и указанным решением нарушены его права </w:t>
      </w:r>
      <w:r w:rsidR="00923523">
        <w:rPr>
          <w:rFonts w:eastAsia="Times New Roman"/>
          <w:lang w:eastAsia="ru-RU"/>
        </w:rPr>
        <w:br/>
      </w:r>
      <w:r w:rsidRPr="0005541A">
        <w:rPr>
          <w:rFonts w:eastAsia="Times New Roman"/>
          <w:lang w:eastAsia="ru-RU"/>
        </w:rPr>
        <w:t>и законные интересы. Такое заявление может быть подано в суд в течение трех месяцев со дня, когда акционер узнал или должен был узнать о принятом решении.</w:t>
      </w:r>
    </w:p>
    <w:p w:rsidR="004E0638" w:rsidRPr="0005541A" w:rsidRDefault="004E0638" w:rsidP="00A50B8C">
      <w:pPr>
        <w:autoSpaceDE w:val="0"/>
        <w:autoSpaceDN w:val="0"/>
        <w:adjustRightInd w:val="0"/>
        <w:ind w:right="28" w:firstLine="709"/>
        <w:jc w:val="both"/>
        <w:rPr>
          <w:rFonts w:eastAsia="Times New Roman"/>
          <w:lang w:eastAsia="ru-RU"/>
        </w:rPr>
      </w:pPr>
      <w:r w:rsidRPr="0005541A">
        <w:rPr>
          <w:rFonts w:eastAsia="Times New Roman"/>
          <w:lang w:eastAsia="ru-RU"/>
        </w:rPr>
        <w:t xml:space="preserve">53. В период, когда, все голосующие акции Общества принадлежат одному акционеру, решения по вопросам, относящимся к компетенции общего собрания акционеров, принимаются этим акционером единолично </w:t>
      </w:r>
      <w:r w:rsidR="00A50B8C">
        <w:rPr>
          <w:rFonts w:eastAsia="Times New Roman"/>
          <w:lang w:eastAsia="ru-RU"/>
        </w:rPr>
        <w:br/>
      </w:r>
      <w:r w:rsidRPr="0005541A">
        <w:rPr>
          <w:rFonts w:eastAsia="Times New Roman"/>
          <w:lang w:eastAsia="ru-RU"/>
        </w:rPr>
        <w:t xml:space="preserve">и оформляются письменно. При этом положения </w:t>
      </w:r>
      <w:r>
        <w:rPr>
          <w:rFonts w:eastAsia="Times New Roman"/>
          <w:lang w:eastAsia="ru-RU"/>
        </w:rPr>
        <w:t>настоящего раздела</w:t>
      </w:r>
      <w:r w:rsidRPr="0005541A">
        <w:rPr>
          <w:rFonts w:eastAsia="Times New Roman"/>
          <w:lang w:eastAsia="ru-RU"/>
        </w:rPr>
        <w:t>, определяющие порядок и сроки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w:t>
      </w:r>
    </w:p>
    <w:p w:rsidR="004E0638" w:rsidRPr="0005541A" w:rsidRDefault="004E0638" w:rsidP="004E0638">
      <w:pPr>
        <w:ind w:right="28" w:firstLine="585"/>
        <w:jc w:val="center"/>
        <w:rPr>
          <w:rFonts w:eastAsia="Times New Roman"/>
          <w:b/>
          <w:bCs/>
          <w:lang w:eastAsia="ru-RU"/>
        </w:rPr>
      </w:pPr>
    </w:p>
    <w:p w:rsidR="004E0638" w:rsidRPr="0005541A" w:rsidRDefault="004E0638" w:rsidP="00A50B8C">
      <w:pPr>
        <w:ind w:right="28"/>
        <w:jc w:val="center"/>
        <w:rPr>
          <w:rFonts w:eastAsia="Times New Roman"/>
          <w:b/>
          <w:bCs/>
          <w:lang w:eastAsia="ru-RU"/>
        </w:rPr>
      </w:pPr>
      <w:r w:rsidRPr="0005541A">
        <w:rPr>
          <w:rFonts w:eastAsia="Times New Roman"/>
          <w:b/>
          <w:bCs/>
          <w:lang w:val="en-US" w:eastAsia="ru-RU"/>
        </w:rPr>
        <w:t>VII</w:t>
      </w:r>
      <w:r w:rsidRPr="0005541A">
        <w:rPr>
          <w:rFonts w:eastAsia="Times New Roman"/>
          <w:b/>
          <w:bCs/>
          <w:lang w:eastAsia="ru-RU"/>
        </w:rPr>
        <w:t>. Совет директоров Общества</w:t>
      </w:r>
    </w:p>
    <w:p w:rsidR="004E0638" w:rsidRPr="00945509" w:rsidRDefault="004E0638" w:rsidP="004E0638">
      <w:pPr>
        <w:ind w:right="28" w:firstLine="585"/>
        <w:jc w:val="center"/>
        <w:rPr>
          <w:rFonts w:eastAsia="Times New Roman"/>
          <w:b/>
          <w:bCs/>
          <w:color w:val="FF0000"/>
          <w:lang w:eastAsia="ru-RU"/>
        </w:rPr>
      </w:pPr>
    </w:p>
    <w:p w:rsidR="004E0638" w:rsidRPr="0005541A" w:rsidRDefault="004E0638" w:rsidP="00A50B8C">
      <w:pPr>
        <w:autoSpaceDE w:val="0"/>
        <w:autoSpaceDN w:val="0"/>
        <w:ind w:right="28" w:firstLine="709"/>
        <w:jc w:val="both"/>
        <w:rPr>
          <w:rFonts w:eastAsia="Times New Roman"/>
          <w:lang w:eastAsia="ru-RU"/>
        </w:rPr>
      </w:pPr>
      <w:r>
        <w:rPr>
          <w:rFonts w:eastAsia="Times New Roman"/>
          <w:lang w:eastAsia="ru-RU"/>
        </w:rPr>
        <w:t>54</w:t>
      </w:r>
      <w:r w:rsidRPr="0005541A">
        <w:rPr>
          <w:rFonts w:eastAsia="Times New Roman"/>
          <w:lang w:eastAsia="ru-RU"/>
        </w:rPr>
        <w:t>. Совет директоров Общества осуществляет общее руководство деятельностью Общества, за исключением решения вопр</w:t>
      </w:r>
      <w:r>
        <w:rPr>
          <w:rFonts w:eastAsia="Times New Roman"/>
          <w:lang w:eastAsia="ru-RU"/>
        </w:rPr>
        <w:t xml:space="preserve">осов, отнесенных </w:t>
      </w:r>
      <w:r w:rsidR="00A50B8C">
        <w:rPr>
          <w:rFonts w:eastAsia="Times New Roman"/>
          <w:lang w:eastAsia="ru-RU"/>
        </w:rPr>
        <w:br/>
      </w:r>
      <w:r>
        <w:rPr>
          <w:rFonts w:eastAsia="Times New Roman"/>
          <w:lang w:eastAsia="ru-RU"/>
        </w:rPr>
        <w:t>к компетенции о</w:t>
      </w:r>
      <w:r w:rsidRPr="0005541A">
        <w:rPr>
          <w:rFonts w:eastAsia="Times New Roman"/>
          <w:lang w:eastAsia="ru-RU"/>
        </w:rPr>
        <w:t xml:space="preserve">бщего собрания акционеров. В соответствии </w:t>
      </w:r>
      <w:r w:rsidR="00A50B8C">
        <w:rPr>
          <w:rFonts w:eastAsia="Times New Roman"/>
          <w:lang w:eastAsia="ru-RU"/>
        </w:rPr>
        <w:br/>
      </w:r>
      <w:r w:rsidRPr="0005541A">
        <w:rPr>
          <w:rFonts w:eastAsia="Times New Roman"/>
          <w:lang w:eastAsia="ru-RU"/>
        </w:rPr>
        <w:t>с законодательством Российской Федерации и наст</w:t>
      </w:r>
      <w:r>
        <w:rPr>
          <w:rFonts w:eastAsia="Times New Roman"/>
          <w:lang w:eastAsia="ru-RU"/>
        </w:rPr>
        <w:t>оящим Уставом с</w:t>
      </w:r>
      <w:r w:rsidRPr="0005541A">
        <w:rPr>
          <w:rFonts w:eastAsia="Times New Roman"/>
          <w:lang w:eastAsia="ru-RU"/>
        </w:rPr>
        <w:t>овет директоров уполномочен принимать решения по всем вопросам деятельности Общества, кото</w:t>
      </w:r>
      <w:r>
        <w:rPr>
          <w:rFonts w:eastAsia="Times New Roman"/>
          <w:lang w:eastAsia="ru-RU"/>
        </w:rPr>
        <w:t>рые не относятся к компетенции о</w:t>
      </w:r>
      <w:r w:rsidRPr="0005541A">
        <w:rPr>
          <w:rFonts w:eastAsia="Times New Roman"/>
          <w:lang w:eastAsia="ru-RU"/>
        </w:rPr>
        <w:t xml:space="preserve">бщего собрания акционеров. </w:t>
      </w:r>
    </w:p>
    <w:p w:rsidR="004E0638" w:rsidRPr="0005541A" w:rsidRDefault="004E0638" w:rsidP="00A50B8C">
      <w:pPr>
        <w:autoSpaceDE w:val="0"/>
        <w:autoSpaceDN w:val="0"/>
        <w:ind w:right="28" w:firstLine="709"/>
        <w:jc w:val="both"/>
        <w:rPr>
          <w:rFonts w:eastAsia="Times New Roman"/>
          <w:lang w:eastAsia="ru-RU"/>
        </w:rPr>
      </w:pPr>
      <w:r w:rsidRPr="0005541A">
        <w:rPr>
          <w:rFonts w:eastAsia="Times New Roman"/>
          <w:lang w:eastAsia="ru-RU"/>
        </w:rPr>
        <w:t>55</w:t>
      </w:r>
      <w:r>
        <w:rPr>
          <w:rFonts w:eastAsia="Times New Roman"/>
          <w:lang w:eastAsia="ru-RU"/>
        </w:rPr>
        <w:t>. К компетенции с</w:t>
      </w:r>
      <w:r w:rsidRPr="0005541A">
        <w:rPr>
          <w:rFonts w:eastAsia="Times New Roman"/>
          <w:lang w:eastAsia="ru-RU"/>
        </w:rPr>
        <w:t>овета директоров Общества относятся следующие вопросы:</w:t>
      </w:r>
    </w:p>
    <w:p w:rsidR="004E0638" w:rsidRPr="0005541A" w:rsidRDefault="004E0638" w:rsidP="00A50B8C">
      <w:pPr>
        <w:autoSpaceDE w:val="0"/>
        <w:autoSpaceDN w:val="0"/>
        <w:ind w:right="28" w:firstLine="709"/>
        <w:jc w:val="both"/>
        <w:rPr>
          <w:rFonts w:eastAsia="Times New Roman"/>
          <w:lang w:eastAsia="ru-RU"/>
        </w:rPr>
      </w:pPr>
      <w:r w:rsidRPr="0005541A">
        <w:rPr>
          <w:rFonts w:eastAsia="Times New Roman"/>
          <w:lang w:eastAsia="ru-RU"/>
        </w:rPr>
        <w:lastRenderedPageBreak/>
        <w:t>1) определение приоритетных направлений деятельности Общества;</w:t>
      </w:r>
    </w:p>
    <w:p w:rsidR="004E0638" w:rsidRPr="0005541A" w:rsidRDefault="004E0638" w:rsidP="00A50B8C">
      <w:pPr>
        <w:autoSpaceDE w:val="0"/>
        <w:autoSpaceDN w:val="0"/>
        <w:ind w:right="28" w:firstLine="709"/>
        <w:jc w:val="both"/>
        <w:rPr>
          <w:rFonts w:eastAsia="Times New Roman"/>
          <w:lang w:eastAsia="ru-RU"/>
        </w:rPr>
      </w:pPr>
      <w:r w:rsidRPr="0005541A">
        <w:rPr>
          <w:rFonts w:eastAsia="Times New Roman"/>
          <w:lang w:eastAsia="ru-RU"/>
        </w:rPr>
        <w:t xml:space="preserve">2) созыв годового и внеочередного общих собраний акционеров, </w:t>
      </w:r>
      <w:r w:rsidR="00A50B8C">
        <w:rPr>
          <w:rFonts w:eastAsia="Times New Roman"/>
          <w:lang w:eastAsia="ru-RU"/>
        </w:rPr>
        <w:br/>
      </w:r>
      <w:r w:rsidRPr="0005541A">
        <w:rPr>
          <w:rFonts w:eastAsia="Times New Roman"/>
          <w:lang w:eastAsia="ru-RU"/>
        </w:rPr>
        <w:t xml:space="preserve">за исключением случаев, предусмотренных пунктом 8 статьи 55 </w:t>
      </w:r>
      <w:r>
        <w:rPr>
          <w:rFonts w:eastAsia="Times New Roman"/>
          <w:lang w:eastAsia="ru-RU"/>
        </w:rPr>
        <w:t>Закона</w:t>
      </w:r>
      <w:r w:rsidRPr="0005541A">
        <w:rPr>
          <w:rFonts w:eastAsia="Times New Roman"/>
          <w:lang w:eastAsia="ru-RU"/>
        </w:rPr>
        <w:t xml:space="preserve"> </w:t>
      </w:r>
      <w:r w:rsidR="00A50B8C">
        <w:rPr>
          <w:rFonts w:eastAsia="Times New Roman"/>
          <w:lang w:eastAsia="ru-RU"/>
        </w:rPr>
        <w:br/>
      </w:r>
      <w:r w:rsidRPr="0005541A">
        <w:rPr>
          <w:rFonts w:eastAsia="Times New Roman"/>
          <w:lang w:eastAsia="ru-RU"/>
        </w:rPr>
        <w:t>"Об АО" (в том числе определение адреса сайта в информационно-телекоммуникационной сети "Интернет", на котором может быть заполнена электронная форма бюллетеней);</w:t>
      </w:r>
    </w:p>
    <w:p w:rsidR="004E0638" w:rsidRPr="0005541A" w:rsidRDefault="004E0638" w:rsidP="00A50B8C">
      <w:pPr>
        <w:autoSpaceDE w:val="0"/>
        <w:autoSpaceDN w:val="0"/>
        <w:ind w:right="28" w:firstLine="709"/>
        <w:jc w:val="both"/>
        <w:rPr>
          <w:rFonts w:eastAsia="Times New Roman"/>
          <w:lang w:eastAsia="ru-RU"/>
        </w:rPr>
      </w:pPr>
      <w:r w:rsidRPr="0005541A">
        <w:rPr>
          <w:rFonts w:eastAsia="Times New Roman"/>
          <w:lang w:eastAsia="ru-RU"/>
        </w:rPr>
        <w:t>3) утверждение повестки дня общего собрания акционеров;</w:t>
      </w:r>
    </w:p>
    <w:p w:rsidR="004E0638" w:rsidRPr="0005541A" w:rsidRDefault="004E0638" w:rsidP="00A50B8C">
      <w:pPr>
        <w:autoSpaceDE w:val="0"/>
        <w:autoSpaceDN w:val="0"/>
        <w:ind w:right="28" w:firstLine="709"/>
        <w:jc w:val="both"/>
        <w:rPr>
          <w:rFonts w:eastAsia="Times New Roman"/>
          <w:lang w:eastAsia="ru-RU"/>
        </w:rPr>
      </w:pPr>
      <w:r w:rsidRPr="0005541A">
        <w:rPr>
          <w:rFonts w:eastAsia="Times New Roman"/>
          <w:lang w:eastAsia="ru-RU"/>
        </w:rPr>
        <w:t xml:space="preserve">4) </w:t>
      </w:r>
      <w:r>
        <w:rPr>
          <w:rFonts w:eastAsia="Times New Roman"/>
          <w:lang w:eastAsia="ru-RU"/>
        </w:rPr>
        <w:t>установление</w:t>
      </w:r>
      <w:r w:rsidRPr="0005541A">
        <w:rPr>
          <w:rFonts w:eastAsia="Times New Roman"/>
          <w:lang w:eastAsia="ru-RU"/>
        </w:rPr>
        <w:t xml:space="preserve"> даты определения (фиксации) лиц, имеющих право </w:t>
      </w:r>
      <w:r w:rsidR="00A50B8C">
        <w:rPr>
          <w:rFonts w:eastAsia="Times New Roman"/>
          <w:lang w:eastAsia="ru-RU"/>
        </w:rPr>
        <w:br/>
      </w:r>
      <w:r w:rsidRPr="0005541A">
        <w:rPr>
          <w:rFonts w:eastAsia="Times New Roman"/>
          <w:lang w:eastAsia="ru-RU"/>
        </w:rPr>
        <w:t xml:space="preserve">на участие в общем собрании акционеров, и другие вопросы, отнесенные </w:t>
      </w:r>
      <w:r w:rsidR="00A50B8C">
        <w:rPr>
          <w:rFonts w:eastAsia="Times New Roman"/>
          <w:lang w:eastAsia="ru-RU"/>
        </w:rPr>
        <w:br/>
      </w:r>
      <w:r w:rsidRPr="0005541A">
        <w:rPr>
          <w:rFonts w:eastAsia="Times New Roman"/>
          <w:lang w:eastAsia="ru-RU"/>
        </w:rPr>
        <w:t>к компетенции совета директоров Общества в соответствии с положениями главы VII Закона "Об АО" и связанные с подготовкой и проведением общего собрания акционеров;</w:t>
      </w:r>
    </w:p>
    <w:p w:rsidR="004E0638" w:rsidRPr="0005541A" w:rsidRDefault="004E0638" w:rsidP="00A50B8C">
      <w:pPr>
        <w:autoSpaceDE w:val="0"/>
        <w:autoSpaceDN w:val="0"/>
        <w:ind w:right="28" w:firstLine="709"/>
        <w:jc w:val="both"/>
        <w:rPr>
          <w:rFonts w:eastAsia="Times New Roman"/>
          <w:lang w:eastAsia="ru-RU"/>
        </w:rPr>
      </w:pPr>
      <w:r w:rsidRPr="0005541A">
        <w:rPr>
          <w:rFonts w:eastAsia="Times New Roman"/>
          <w:lang w:eastAsia="ru-RU"/>
        </w:rPr>
        <w:t>5) размещение Обществом облигаций и иных эмиссионных ценных бумаг в случаях, предусмотренных Законом "Об АО";</w:t>
      </w:r>
    </w:p>
    <w:p w:rsidR="004E0638" w:rsidRPr="0005541A" w:rsidRDefault="004E0638" w:rsidP="00A50B8C">
      <w:pPr>
        <w:autoSpaceDE w:val="0"/>
        <w:autoSpaceDN w:val="0"/>
        <w:ind w:right="28" w:firstLine="709"/>
        <w:jc w:val="both"/>
        <w:rPr>
          <w:rFonts w:eastAsia="Times New Roman"/>
          <w:lang w:eastAsia="ru-RU"/>
        </w:rPr>
      </w:pPr>
      <w:r w:rsidRPr="0005541A">
        <w:rPr>
          <w:rFonts w:eastAsia="Times New Roman"/>
          <w:lang w:eastAsia="ru-RU"/>
        </w:rPr>
        <w:t xml:space="preserve">6) определение цены (денежной оценки) имущества, цены размещения или порядка ее определения и цены выкупа эмиссионных ценных бумаг </w:t>
      </w:r>
      <w:r w:rsidR="00A50B8C">
        <w:rPr>
          <w:rFonts w:eastAsia="Times New Roman"/>
          <w:lang w:eastAsia="ru-RU"/>
        </w:rPr>
        <w:br/>
      </w:r>
      <w:r w:rsidRPr="0005541A">
        <w:rPr>
          <w:rFonts w:eastAsia="Times New Roman"/>
          <w:lang w:eastAsia="ru-RU"/>
        </w:rPr>
        <w:t>в случаях, предусмотренных Законом "Об АО";</w:t>
      </w:r>
    </w:p>
    <w:p w:rsidR="004E0638" w:rsidRPr="0005541A" w:rsidRDefault="004E0638" w:rsidP="00A50B8C">
      <w:pPr>
        <w:autoSpaceDE w:val="0"/>
        <w:autoSpaceDN w:val="0"/>
        <w:ind w:right="28" w:firstLine="709"/>
        <w:jc w:val="both"/>
        <w:rPr>
          <w:rFonts w:eastAsia="Times New Roman"/>
          <w:lang w:eastAsia="ru-RU"/>
        </w:rPr>
      </w:pPr>
      <w:r w:rsidRPr="0005541A">
        <w:rPr>
          <w:rFonts w:eastAsia="Times New Roman"/>
          <w:lang w:eastAsia="ru-RU"/>
        </w:rPr>
        <w:t>6.1.) утвер</w:t>
      </w:r>
      <w:r>
        <w:rPr>
          <w:rFonts w:eastAsia="Times New Roman"/>
          <w:lang w:eastAsia="ru-RU"/>
        </w:rPr>
        <w:t>ждение решения о выпуске акций О</w:t>
      </w:r>
      <w:r w:rsidRPr="0005541A">
        <w:rPr>
          <w:rFonts w:eastAsia="Times New Roman"/>
          <w:lang w:eastAsia="ru-RU"/>
        </w:rPr>
        <w:t>бщества и</w:t>
      </w:r>
      <w:r>
        <w:rPr>
          <w:rFonts w:eastAsia="Times New Roman"/>
          <w:lang w:eastAsia="ru-RU"/>
        </w:rPr>
        <w:t xml:space="preserve"> эмиссионных ценных бумаг О</w:t>
      </w:r>
      <w:r w:rsidRPr="0005541A">
        <w:rPr>
          <w:rFonts w:eastAsia="Times New Roman"/>
          <w:lang w:eastAsia="ru-RU"/>
        </w:rPr>
        <w:t>бщества, конвертируемых в его акции, утве</w:t>
      </w:r>
      <w:r>
        <w:rPr>
          <w:rFonts w:eastAsia="Times New Roman"/>
          <w:lang w:eastAsia="ru-RU"/>
        </w:rPr>
        <w:t>рждение проспекта ценных бумаг О</w:t>
      </w:r>
      <w:r w:rsidRPr="0005541A">
        <w:rPr>
          <w:rFonts w:eastAsia="Times New Roman"/>
          <w:lang w:eastAsia="ru-RU"/>
        </w:rPr>
        <w:t>бщества;</w:t>
      </w:r>
    </w:p>
    <w:p w:rsidR="004E0638" w:rsidRPr="0005541A" w:rsidRDefault="004E0638" w:rsidP="00A50B8C">
      <w:pPr>
        <w:autoSpaceDE w:val="0"/>
        <w:autoSpaceDN w:val="0"/>
        <w:ind w:right="28" w:firstLine="709"/>
        <w:jc w:val="both"/>
        <w:rPr>
          <w:rFonts w:eastAsia="Times New Roman"/>
          <w:lang w:eastAsia="ru-RU"/>
        </w:rPr>
      </w:pPr>
      <w:r w:rsidRPr="0005541A">
        <w:rPr>
          <w:rFonts w:eastAsia="Times New Roman"/>
          <w:lang w:eastAsia="ru-RU"/>
        </w:rPr>
        <w:t>7) приобретение размещенных Обществом акций, облигаций и иных ценных бумаг в сл</w:t>
      </w:r>
      <w:r>
        <w:rPr>
          <w:rFonts w:eastAsia="Times New Roman"/>
          <w:lang w:eastAsia="ru-RU"/>
        </w:rPr>
        <w:t>учаях, предусмотренных Законом "Об АО"</w:t>
      </w:r>
      <w:r w:rsidRPr="0005541A">
        <w:rPr>
          <w:rFonts w:eastAsia="Times New Roman"/>
          <w:lang w:eastAsia="ru-RU"/>
        </w:rPr>
        <w:t>;</w:t>
      </w:r>
    </w:p>
    <w:p w:rsidR="004E0638" w:rsidRPr="0005541A" w:rsidRDefault="004E0638" w:rsidP="00A50B8C">
      <w:pPr>
        <w:autoSpaceDE w:val="0"/>
        <w:autoSpaceDN w:val="0"/>
        <w:ind w:right="28" w:firstLine="709"/>
        <w:jc w:val="both"/>
        <w:rPr>
          <w:rFonts w:eastAsia="Times New Roman"/>
          <w:lang w:eastAsia="ru-RU"/>
        </w:rPr>
      </w:pPr>
      <w:r w:rsidRPr="0005541A">
        <w:rPr>
          <w:rFonts w:eastAsia="Times New Roman"/>
          <w:lang w:eastAsia="ru-RU"/>
        </w:rPr>
        <w:t xml:space="preserve">8) определение принципов и подходов к организации в Обществе управлениями рисками, внутреннего контроля и внутреннего аудита, утверждение внутренних документов Общества, определяющих его политику </w:t>
      </w:r>
      <w:r w:rsidR="00A50B8C">
        <w:rPr>
          <w:rFonts w:eastAsia="Times New Roman"/>
          <w:lang w:eastAsia="ru-RU"/>
        </w:rPr>
        <w:br/>
      </w:r>
      <w:r w:rsidRPr="0005541A">
        <w:rPr>
          <w:rFonts w:eastAsia="Times New Roman"/>
          <w:lang w:eastAsia="ru-RU"/>
        </w:rPr>
        <w:t>в области организации управления рисками и внутреннего контроля;</w:t>
      </w:r>
    </w:p>
    <w:p w:rsidR="004E0638" w:rsidRPr="0005541A" w:rsidRDefault="004E0638" w:rsidP="00A50B8C">
      <w:pPr>
        <w:autoSpaceDE w:val="0"/>
        <w:autoSpaceDN w:val="0"/>
        <w:ind w:right="28" w:firstLine="709"/>
        <w:jc w:val="both"/>
        <w:rPr>
          <w:rFonts w:eastAsia="Times New Roman"/>
          <w:lang w:eastAsia="ru-RU"/>
        </w:rPr>
      </w:pPr>
      <w:r w:rsidRPr="0005541A">
        <w:rPr>
          <w:rFonts w:eastAsia="Times New Roman"/>
          <w:lang w:eastAsia="ru-RU"/>
        </w:rPr>
        <w:t>9) рекомендации по размеру выплаченных членам ревизионной комиссии Общества вознаграждений и компенсаций;</w:t>
      </w:r>
    </w:p>
    <w:p w:rsidR="004E0638" w:rsidRPr="0005541A" w:rsidRDefault="004E0638" w:rsidP="00A50B8C">
      <w:pPr>
        <w:autoSpaceDE w:val="0"/>
        <w:autoSpaceDN w:val="0"/>
        <w:ind w:right="28" w:firstLine="709"/>
        <w:jc w:val="both"/>
        <w:rPr>
          <w:rFonts w:eastAsia="Times New Roman"/>
          <w:lang w:eastAsia="ru-RU"/>
        </w:rPr>
      </w:pPr>
      <w:r w:rsidRPr="0005541A">
        <w:rPr>
          <w:rFonts w:eastAsia="Times New Roman"/>
          <w:lang w:eastAsia="ru-RU"/>
        </w:rPr>
        <w:t>10) определение размера оплаты услуг аудитора;</w:t>
      </w:r>
    </w:p>
    <w:p w:rsidR="004E0638" w:rsidRPr="0005541A" w:rsidRDefault="004E0638" w:rsidP="00A50B8C">
      <w:pPr>
        <w:autoSpaceDE w:val="0"/>
        <w:autoSpaceDN w:val="0"/>
        <w:ind w:right="28" w:firstLine="709"/>
        <w:jc w:val="both"/>
        <w:rPr>
          <w:rFonts w:eastAsia="Times New Roman"/>
          <w:lang w:eastAsia="ru-RU"/>
        </w:rPr>
      </w:pPr>
      <w:r w:rsidRPr="0005541A">
        <w:rPr>
          <w:rFonts w:eastAsia="Times New Roman"/>
          <w:lang w:eastAsia="ru-RU"/>
        </w:rPr>
        <w:t>11) рекомендации по размеру дивиденда по акциям и порядку его выплаты;</w:t>
      </w:r>
    </w:p>
    <w:p w:rsidR="004E0638" w:rsidRPr="0005541A" w:rsidRDefault="004E0638" w:rsidP="00A50B8C">
      <w:pPr>
        <w:autoSpaceDE w:val="0"/>
        <w:autoSpaceDN w:val="0"/>
        <w:ind w:right="28" w:firstLine="709"/>
        <w:jc w:val="both"/>
        <w:rPr>
          <w:rFonts w:eastAsia="Times New Roman"/>
          <w:lang w:eastAsia="ru-RU"/>
        </w:rPr>
      </w:pPr>
      <w:r w:rsidRPr="0005541A">
        <w:rPr>
          <w:rFonts w:eastAsia="Times New Roman"/>
          <w:lang w:eastAsia="ru-RU"/>
        </w:rPr>
        <w:t>12) использование резервного фонда и иных фондов Общества;</w:t>
      </w:r>
    </w:p>
    <w:p w:rsidR="004E0638" w:rsidRDefault="004E0638" w:rsidP="00A50B8C">
      <w:pPr>
        <w:autoSpaceDE w:val="0"/>
        <w:autoSpaceDN w:val="0"/>
        <w:ind w:right="28" w:firstLine="709"/>
        <w:jc w:val="both"/>
        <w:rPr>
          <w:rFonts w:eastAsia="Times New Roman"/>
          <w:lang w:eastAsia="ru-RU"/>
        </w:rPr>
      </w:pPr>
      <w:r w:rsidRPr="0005541A">
        <w:rPr>
          <w:rFonts w:eastAsia="Times New Roman"/>
          <w:lang w:eastAsia="ru-RU"/>
        </w:rPr>
        <w:t>13) утверждение внутренних документов общества, за исключением внутренних документов, утверж</w:t>
      </w:r>
      <w:r>
        <w:rPr>
          <w:rFonts w:eastAsia="Times New Roman"/>
          <w:lang w:eastAsia="ru-RU"/>
        </w:rPr>
        <w:t>дение которых отнесено Законом "Об АО"</w:t>
      </w:r>
      <w:r w:rsidRPr="0005541A">
        <w:rPr>
          <w:rFonts w:eastAsia="Times New Roman"/>
          <w:lang w:eastAsia="ru-RU"/>
        </w:rPr>
        <w:t xml:space="preserve"> </w:t>
      </w:r>
      <w:r w:rsidR="00A50B8C">
        <w:rPr>
          <w:rFonts w:eastAsia="Times New Roman"/>
          <w:lang w:eastAsia="ru-RU"/>
        </w:rPr>
        <w:br/>
      </w:r>
      <w:r w:rsidRPr="0005541A">
        <w:rPr>
          <w:rFonts w:eastAsia="Times New Roman"/>
          <w:lang w:eastAsia="ru-RU"/>
        </w:rPr>
        <w:t xml:space="preserve">к компетенции общего собрания акционеров, а также иных внутренних документов Общества, утверждение которых отнесено Уставом Общества </w:t>
      </w:r>
      <w:r w:rsidR="00A50B8C">
        <w:rPr>
          <w:rFonts w:eastAsia="Times New Roman"/>
          <w:lang w:eastAsia="ru-RU"/>
        </w:rPr>
        <w:br/>
      </w:r>
      <w:r w:rsidRPr="0005541A">
        <w:rPr>
          <w:rFonts w:eastAsia="Times New Roman"/>
          <w:lang w:eastAsia="ru-RU"/>
        </w:rPr>
        <w:t>к компетенции исполнительных органов Общества;</w:t>
      </w:r>
    </w:p>
    <w:p w:rsidR="004E0638" w:rsidRPr="006D7CCC" w:rsidRDefault="004E0638" w:rsidP="00A50B8C">
      <w:pPr>
        <w:widowControl w:val="0"/>
        <w:suppressAutoHyphens/>
        <w:ind w:firstLine="709"/>
        <w:jc w:val="both"/>
        <w:rPr>
          <w:rFonts w:eastAsia="Times New Roman"/>
          <w:bCs/>
          <w:color w:val="000000"/>
          <w:lang w:eastAsia="ru-RU"/>
        </w:rPr>
      </w:pPr>
      <w:r>
        <w:rPr>
          <w:rFonts w:eastAsia="Times New Roman"/>
          <w:bCs/>
          <w:color w:val="000000"/>
          <w:lang w:eastAsia="ru-RU"/>
        </w:rPr>
        <w:t>13.1) утверждение годового отчета, годовой бухгалтерской (финансовой) отчетности Общества;</w:t>
      </w:r>
    </w:p>
    <w:p w:rsidR="004E0638" w:rsidRPr="0005541A" w:rsidRDefault="004E0638" w:rsidP="00A50B8C">
      <w:pPr>
        <w:autoSpaceDE w:val="0"/>
        <w:autoSpaceDN w:val="0"/>
        <w:ind w:right="28" w:firstLine="709"/>
        <w:jc w:val="both"/>
        <w:rPr>
          <w:rFonts w:eastAsia="Times New Roman"/>
          <w:lang w:eastAsia="ru-RU"/>
        </w:rPr>
      </w:pPr>
      <w:r w:rsidRPr="0005541A">
        <w:rPr>
          <w:rFonts w:eastAsia="Times New Roman"/>
          <w:lang w:eastAsia="ru-RU"/>
        </w:rPr>
        <w:t>14) создание филиалов и открытие представительств Общества;</w:t>
      </w:r>
    </w:p>
    <w:p w:rsidR="004E0638" w:rsidRPr="0005541A" w:rsidRDefault="004E0638" w:rsidP="00A50B8C">
      <w:pPr>
        <w:autoSpaceDE w:val="0"/>
        <w:autoSpaceDN w:val="0"/>
        <w:ind w:right="28" w:firstLine="709"/>
        <w:jc w:val="both"/>
        <w:rPr>
          <w:rFonts w:eastAsia="Times New Roman"/>
          <w:lang w:eastAsia="ru-RU"/>
        </w:rPr>
      </w:pPr>
      <w:r w:rsidRPr="0005541A">
        <w:rPr>
          <w:rFonts w:eastAsia="Times New Roman"/>
          <w:lang w:eastAsia="ru-RU"/>
        </w:rPr>
        <w:t xml:space="preserve">15) утверждение регистратора общества и условий договора с ним, </w:t>
      </w:r>
      <w:r w:rsidR="00A50B8C">
        <w:rPr>
          <w:rFonts w:eastAsia="Times New Roman"/>
          <w:lang w:eastAsia="ru-RU"/>
        </w:rPr>
        <w:br/>
      </w:r>
      <w:r w:rsidRPr="0005541A">
        <w:rPr>
          <w:rFonts w:eastAsia="Times New Roman"/>
          <w:lang w:eastAsia="ru-RU"/>
        </w:rPr>
        <w:t>а также расторжение договора с ним;</w:t>
      </w:r>
    </w:p>
    <w:p w:rsidR="004E0638" w:rsidRPr="0005541A" w:rsidRDefault="004E0638" w:rsidP="00A50B8C">
      <w:pPr>
        <w:autoSpaceDE w:val="0"/>
        <w:autoSpaceDN w:val="0"/>
        <w:ind w:right="28" w:firstLine="709"/>
        <w:jc w:val="both"/>
        <w:rPr>
          <w:rFonts w:eastAsia="Times New Roman"/>
          <w:lang w:eastAsia="ru-RU"/>
        </w:rPr>
      </w:pPr>
      <w:r w:rsidRPr="0005541A">
        <w:rPr>
          <w:rFonts w:eastAsia="Times New Roman"/>
          <w:lang w:eastAsia="ru-RU"/>
        </w:rPr>
        <w:t xml:space="preserve">16) создание либо участие в иных предприятиях и организациях, в том числе через приобретение долей в уставном капитале либо акций, если </w:t>
      </w:r>
      <w:r w:rsidRPr="0005541A">
        <w:rPr>
          <w:rFonts w:eastAsia="Times New Roman"/>
          <w:lang w:eastAsia="ru-RU"/>
        </w:rPr>
        <w:lastRenderedPageBreak/>
        <w:t>подобное участие не является крупной сделкой, которая должна быть одобрена общим собранием акционеров;</w:t>
      </w:r>
    </w:p>
    <w:p w:rsidR="004E0638" w:rsidRPr="0005541A" w:rsidRDefault="004E0638" w:rsidP="00697F45">
      <w:pPr>
        <w:autoSpaceDE w:val="0"/>
        <w:autoSpaceDN w:val="0"/>
        <w:ind w:right="28" w:firstLine="709"/>
        <w:jc w:val="both"/>
        <w:rPr>
          <w:rFonts w:eastAsia="Times New Roman"/>
          <w:lang w:eastAsia="ru-RU"/>
        </w:rPr>
      </w:pPr>
      <w:r w:rsidRPr="0005541A">
        <w:rPr>
          <w:rFonts w:eastAsia="Times New Roman"/>
          <w:lang w:eastAsia="ru-RU"/>
        </w:rPr>
        <w:t xml:space="preserve">17) согласие на совершение или последующее одобрение сделок </w:t>
      </w:r>
      <w:r w:rsidR="00923523">
        <w:rPr>
          <w:rFonts w:eastAsia="Times New Roman"/>
          <w:lang w:eastAsia="ru-RU"/>
        </w:rPr>
        <w:br/>
      </w:r>
      <w:r w:rsidRPr="0005541A">
        <w:rPr>
          <w:rFonts w:eastAsia="Times New Roman"/>
          <w:lang w:eastAsia="ru-RU"/>
        </w:rPr>
        <w:t>в случаях, предусмотренных Законом "Об АО";</w:t>
      </w:r>
    </w:p>
    <w:p w:rsidR="004E0638" w:rsidRPr="0005541A" w:rsidRDefault="004E0638" w:rsidP="00697F45">
      <w:pPr>
        <w:autoSpaceDE w:val="0"/>
        <w:autoSpaceDN w:val="0"/>
        <w:ind w:right="28" w:firstLine="709"/>
        <w:jc w:val="both"/>
        <w:rPr>
          <w:rFonts w:eastAsia="Times New Roman"/>
          <w:lang w:eastAsia="ru-RU"/>
        </w:rPr>
      </w:pPr>
      <w:r w:rsidRPr="0005541A">
        <w:rPr>
          <w:rFonts w:eastAsia="Times New Roman"/>
          <w:lang w:eastAsia="ru-RU"/>
        </w:rPr>
        <w:t xml:space="preserve">18) согласие на совершение или последующее одобрение сделок, предусмотренных главой </w:t>
      </w:r>
      <w:r w:rsidRPr="0005541A">
        <w:rPr>
          <w:rFonts w:eastAsia="Times New Roman"/>
          <w:lang w:val="en-US" w:eastAsia="ru-RU"/>
        </w:rPr>
        <w:t>XI</w:t>
      </w:r>
      <w:r w:rsidRPr="0005541A">
        <w:rPr>
          <w:rFonts w:eastAsia="Times New Roman"/>
          <w:lang w:eastAsia="ru-RU"/>
        </w:rPr>
        <w:t xml:space="preserve"> Закона "Об АО";</w:t>
      </w:r>
    </w:p>
    <w:p w:rsidR="004E0638" w:rsidRPr="0005541A" w:rsidRDefault="004E0638" w:rsidP="00697F45">
      <w:pPr>
        <w:autoSpaceDE w:val="0"/>
        <w:autoSpaceDN w:val="0"/>
        <w:ind w:right="28" w:firstLine="709"/>
        <w:jc w:val="both"/>
        <w:rPr>
          <w:rFonts w:eastAsia="Times New Roman"/>
          <w:lang w:eastAsia="ru-RU"/>
        </w:rPr>
      </w:pPr>
      <w:r>
        <w:rPr>
          <w:rFonts w:eastAsia="Times New Roman"/>
          <w:lang w:eastAsia="ru-RU"/>
        </w:rPr>
        <w:t>19</w:t>
      </w:r>
      <w:r w:rsidRPr="0005541A">
        <w:rPr>
          <w:rFonts w:eastAsia="Times New Roman"/>
          <w:lang w:eastAsia="ru-RU"/>
        </w:rPr>
        <w:t>) иные вопросы, предусмотренные Законом "Об АО" и настоящим Уставом.</w:t>
      </w:r>
    </w:p>
    <w:p w:rsidR="004E0638" w:rsidRPr="0005541A" w:rsidRDefault="004E0638" w:rsidP="00697F45">
      <w:pPr>
        <w:autoSpaceDE w:val="0"/>
        <w:autoSpaceDN w:val="0"/>
        <w:ind w:right="28" w:firstLine="709"/>
        <w:jc w:val="both"/>
        <w:rPr>
          <w:rFonts w:eastAsia="Times New Roman"/>
          <w:lang w:eastAsia="ru-RU"/>
        </w:rPr>
      </w:pPr>
      <w:r w:rsidRPr="0005541A">
        <w:rPr>
          <w:rFonts w:eastAsia="Times New Roman"/>
          <w:lang w:eastAsia="ru-RU"/>
        </w:rPr>
        <w:t>Вопросы, отнесенные к</w:t>
      </w:r>
      <w:r>
        <w:rPr>
          <w:rFonts w:eastAsia="Times New Roman"/>
          <w:lang w:eastAsia="ru-RU"/>
        </w:rPr>
        <w:t xml:space="preserve"> компетенции совета директоров О</w:t>
      </w:r>
      <w:r w:rsidRPr="0005541A">
        <w:rPr>
          <w:rFonts w:eastAsia="Times New Roman"/>
          <w:lang w:eastAsia="ru-RU"/>
        </w:rPr>
        <w:t xml:space="preserve">бщества, </w:t>
      </w:r>
      <w:r w:rsidR="00697F45">
        <w:rPr>
          <w:rFonts w:eastAsia="Times New Roman"/>
          <w:lang w:eastAsia="ru-RU"/>
        </w:rPr>
        <w:br/>
      </w:r>
      <w:r w:rsidRPr="0005541A">
        <w:rPr>
          <w:rFonts w:eastAsia="Times New Roman"/>
          <w:lang w:eastAsia="ru-RU"/>
        </w:rPr>
        <w:t xml:space="preserve">не могут быть переданы на </w:t>
      </w:r>
      <w:r>
        <w:rPr>
          <w:rFonts w:eastAsia="Times New Roman"/>
          <w:lang w:eastAsia="ru-RU"/>
        </w:rPr>
        <w:t>решение исполнительному органу О</w:t>
      </w:r>
      <w:r w:rsidRPr="0005541A">
        <w:rPr>
          <w:rFonts w:eastAsia="Times New Roman"/>
          <w:lang w:eastAsia="ru-RU"/>
        </w:rPr>
        <w:t>бщества.</w:t>
      </w:r>
    </w:p>
    <w:p w:rsidR="004E0638" w:rsidRPr="0005541A" w:rsidRDefault="004E0638" w:rsidP="00697F45">
      <w:pPr>
        <w:autoSpaceDE w:val="0"/>
        <w:autoSpaceDN w:val="0"/>
        <w:ind w:right="28" w:firstLine="709"/>
        <w:jc w:val="both"/>
        <w:rPr>
          <w:rFonts w:eastAsia="Times New Roman"/>
          <w:lang w:eastAsia="ru-RU"/>
        </w:rPr>
      </w:pPr>
      <w:r w:rsidRPr="0005541A">
        <w:rPr>
          <w:rFonts w:eastAsia="Times New Roman"/>
          <w:lang w:eastAsia="ru-RU"/>
        </w:rPr>
        <w:t>56</w:t>
      </w:r>
      <w:r>
        <w:rPr>
          <w:rFonts w:eastAsia="Times New Roman"/>
          <w:lang w:eastAsia="ru-RU"/>
        </w:rPr>
        <w:t>. Члены с</w:t>
      </w:r>
      <w:r w:rsidRPr="0005541A">
        <w:rPr>
          <w:rFonts w:eastAsia="Times New Roman"/>
          <w:lang w:eastAsia="ru-RU"/>
        </w:rPr>
        <w:t>овета директоров Общества избираются общим собранием акционеров в порядке, предусмотренном Законом "Об АО" и настоящим Уставом, на срок до следующего годового общего собрания акционеров. Если годовое общее собрание акционеров не было проведено в сроки, установленные пунктом 1 статьи 47 Закона "Об АО"</w:t>
      </w:r>
      <w:r>
        <w:rPr>
          <w:rFonts w:eastAsia="Times New Roman"/>
          <w:lang w:eastAsia="ru-RU"/>
        </w:rPr>
        <w:t>, полномочия с</w:t>
      </w:r>
      <w:r w:rsidRPr="0005541A">
        <w:rPr>
          <w:rFonts w:eastAsia="Times New Roman"/>
          <w:lang w:eastAsia="ru-RU"/>
        </w:rPr>
        <w:t xml:space="preserve">овета директоров Общества прекращаются, за исключением полномочий </w:t>
      </w:r>
      <w:r w:rsidR="00697F45">
        <w:rPr>
          <w:rFonts w:eastAsia="Times New Roman"/>
          <w:lang w:eastAsia="ru-RU"/>
        </w:rPr>
        <w:br/>
      </w:r>
      <w:r w:rsidRPr="0005541A">
        <w:rPr>
          <w:rFonts w:eastAsia="Times New Roman"/>
          <w:lang w:eastAsia="ru-RU"/>
        </w:rPr>
        <w:t>по подготовке, созыву и проведению годового общего собрания акционеров.</w:t>
      </w:r>
    </w:p>
    <w:p w:rsidR="004E0638" w:rsidRPr="0005541A" w:rsidRDefault="004E0638" w:rsidP="00697F45">
      <w:pPr>
        <w:autoSpaceDE w:val="0"/>
        <w:autoSpaceDN w:val="0"/>
        <w:ind w:right="28" w:firstLine="709"/>
        <w:jc w:val="both"/>
        <w:rPr>
          <w:rFonts w:eastAsia="Times New Roman"/>
          <w:lang w:eastAsia="ru-RU"/>
        </w:rPr>
      </w:pPr>
      <w:r w:rsidRPr="0005541A">
        <w:rPr>
          <w:rFonts w:eastAsia="Times New Roman"/>
          <w:lang w:eastAsia="ru-RU"/>
        </w:rPr>
        <w:t>57</w:t>
      </w:r>
      <w:r>
        <w:rPr>
          <w:rFonts w:eastAsia="Times New Roman"/>
          <w:lang w:eastAsia="ru-RU"/>
        </w:rPr>
        <w:t>. Членом совета директоров О</w:t>
      </w:r>
      <w:r w:rsidRPr="0005541A">
        <w:rPr>
          <w:rFonts w:eastAsia="Times New Roman"/>
          <w:lang w:eastAsia="ru-RU"/>
        </w:rPr>
        <w:t>бщества может быт</w:t>
      </w:r>
      <w:r>
        <w:rPr>
          <w:rFonts w:eastAsia="Times New Roman"/>
          <w:lang w:eastAsia="ru-RU"/>
        </w:rPr>
        <w:t>ь только физическое лицо. Член с</w:t>
      </w:r>
      <w:r w:rsidRPr="0005541A">
        <w:rPr>
          <w:rFonts w:eastAsia="Times New Roman"/>
          <w:lang w:eastAsia="ru-RU"/>
        </w:rPr>
        <w:t>овета директоров Общества может не быть акционером Общества.</w:t>
      </w:r>
    </w:p>
    <w:p w:rsidR="004E0638" w:rsidRPr="0005541A" w:rsidRDefault="004E0638" w:rsidP="00697F45">
      <w:pPr>
        <w:autoSpaceDE w:val="0"/>
        <w:autoSpaceDN w:val="0"/>
        <w:ind w:right="28" w:firstLine="709"/>
        <w:jc w:val="both"/>
        <w:rPr>
          <w:rFonts w:eastAsia="Times New Roman"/>
          <w:lang w:eastAsia="ru-RU"/>
        </w:rPr>
      </w:pPr>
      <w:r w:rsidRPr="0005541A">
        <w:rPr>
          <w:rFonts w:eastAsia="Times New Roman"/>
          <w:lang w:eastAsia="ru-RU"/>
        </w:rPr>
        <w:t>Лицо, осуществляющее функции единоличного исполнительного орга</w:t>
      </w:r>
      <w:r>
        <w:rPr>
          <w:rFonts w:eastAsia="Times New Roman"/>
          <w:lang w:eastAsia="ru-RU"/>
        </w:rPr>
        <w:t>на, не может быть одновременно председателем с</w:t>
      </w:r>
      <w:r w:rsidRPr="0005541A">
        <w:rPr>
          <w:rFonts w:eastAsia="Times New Roman"/>
          <w:lang w:eastAsia="ru-RU"/>
        </w:rPr>
        <w:t>овета директоров Общества.</w:t>
      </w:r>
    </w:p>
    <w:p w:rsidR="004E0638" w:rsidRPr="0005541A" w:rsidRDefault="004E0638" w:rsidP="00697F45">
      <w:pPr>
        <w:autoSpaceDE w:val="0"/>
        <w:autoSpaceDN w:val="0"/>
        <w:ind w:right="28" w:firstLine="709"/>
        <w:jc w:val="both"/>
        <w:rPr>
          <w:rFonts w:eastAsia="Times New Roman"/>
          <w:lang w:eastAsia="ru-RU"/>
        </w:rPr>
      </w:pPr>
      <w:r w:rsidRPr="0005541A">
        <w:rPr>
          <w:rFonts w:eastAsia="Times New Roman"/>
          <w:lang w:eastAsia="ru-RU"/>
        </w:rPr>
        <w:t>58. По решению общ</w:t>
      </w:r>
      <w:r>
        <w:rPr>
          <w:rFonts w:eastAsia="Times New Roman"/>
          <w:lang w:eastAsia="ru-RU"/>
        </w:rPr>
        <w:t>его собрания акционеров членам с</w:t>
      </w:r>
      <w:r w:rsidRPr="0005541A">
        <w:rPr>
          <w:rFonts w:eastAsia="Times New Roman"/>
          <w:lang w:eastAsia="ru-RU"/>
        </w:rPr>
        <w:t xml:space="preserve">овета директоров Общества в период исполнения ими своих обязанностей могут выплачиваться вознаграждение и (или) компенсироваться расходы, связанные с </w:t>
      </w:r>
      <w:r>
        <w:rPr>
          <w:rFonts w:eastAsia="Times New Roman"/>
          <w:lang w:eastAsia="ru-RU"/>
        </w:rPr>
        <w:t>исполнением ими функций членов с</w:t>
      </w:r>
      <w:r w:rsidRPr="0005541A">
        <w:rPr>
          <w:rFonts w:eastAsia="Times New Roman"/>
          <w:lang w:eastAsia="ru-RU"/>
        </w:rPr>
        <w:t>овета директоров Общества. Размеры таких вознаграждений и компенсаций устанавливаются решением общего собрания акционеров.</w:t>
      </w:r>
    </w:p>
    <w:p w:rsidR="004E0638" w:rsidRPr="0005541A" w:rsidRDefault="004E0638" w:rsidP="00697F45">
      <w:pPr>
        <w:autoSpaceDE w:val="0"/>
        <w:autoSpaceDN w:val="0"/>
        <w:ind w:right="28" w:firstLine="709"/>
        <w:jc w:val="both"/>
        <w:rPr>
          <w:rFonts w:eastAsia="Times New Roman"/>
          <w:lang w:eastAsia="ru-RU"/>
        </w:rPr>
      </w:pPr>
      <w:r w:rsidRPr="0005541A">
        <w:rPr>
          <w:rFonts w:eastAsia="Times New Roman"/>
          <w:lang w:eastAsia="ru-RU"/>
        </w:rPr>
        <w:t>59. Количественный состав члено</w:t>
      </w:r>
      <w:r>
        <w:rPr>
          <w:rFonts w:eastAsia="Times New Roman"/>
          <w:lang w:eastAsia="ru-RU"/>
        </w:rPr>
        <w:t>в с</w:t>
      </w:r>
      <w:r w:rsidRPr="0005541A">
        <w:rPr>
          <w:rFonts w:eastAsia="Times New Roman"/>
          <w:lang w:eastAsia="ru-RU"/>
        </w:rPr>
        <w:t xml:space="preserve">овета директоров составляет 5 (пять) человек. </w:t>
      </w:r>
    </w:p>
    <w:p w:rsidR="004E0638" w:rsidRPr="004D4062" w:rsidRDefault="004E0638" w:rsidP="00697F45">
      <w:pPr>
        <w:autoSpaceDE w:val="0"/>
        <w:autoSpaceDN w:val="0"/>
        <w:ind w:right="28" w:firstLine="709"/>
        <w:jc w:val="both"/>
        <w:rPr>
          <w:rFonts w:eastAsia="Times New Roman"/>
          <w:lang w:eastAsia="ru-RU"/>
        </w:rPr>
      </w:pPr>
      <w:r w:rsidRPr="004D4062">
        <w:rPr>
          <w:rFonts w:eastAsia="Times New Roman"/>
          <w:lang w:eastAsia="ru-RU"/>
        </w:rPr>
        <w:t>60. Председатель совета директор</w:t>
      </w:r>
      <w:r>
        <w:rPr>
          <w:rFonts w:eastAsia="Times New Roman"/>
          <w:lang w:eastAsia="ru-RU"/>
        </w:rPr>
        <w:t>ов Общества избирается членами с</w:t>
      </w:r>
      <w:r w:rsidRPr="004D4062">
        <w:rPr>
          <w:rFonts w:eastAsia="Times New Roman"/>
          <w:lang w:eastAsia="ru-RU"/>
        </w:rPr>
        <w:t xml:space="preserve">овета директоров Общества из их числа большинством </w:t>
      </w:r>
      <w:r>
        <w:rPr>
          <w:rFonts w:eastAsia="Times New Roman"/>
          <w:lang w:eastAsia="ru-RU"/>
        </w:rPr>
        <w:t>голосов от общего числа членов с</w:t>
      </w:r>
      <w:r w:rsidRPr="004D4062">
        <w:rPr>
          <w:rFonts w:eastAsia="Times New Roman"/>
          <w:lang w:eastAsia="ru-RU"/>
        </w:rPr>
        <w:t>овета директоров Общества.</w:t>
      </w:r>
    </w:p>
    <w:p w:rsidR="004E0638" w:rsidRPr="004D4062" w:rsidRDefault="004E0638" w:rsidP="00697F45">
      <w:pPr>
        <w:autoSpaceDE w:val="0"/>
        <w:autoSpaceDN w:val="0"/>
        <w:ind w:right="28" w:firstLine="709"/>
        <w:jc w:val="both"/>
        <w:rPr>
          <w:rFonts w:eastAsia="Times New Roman"/>
          <w:lang w:eastAsia="ru-RU"/>
        </w:rPr>
      </w:pPr>
      <w:r w:rsidRPr="004D4062">
        <w:rPr>
          <w:rFonts w:eastAsia="Times New Roman"/>
          <w:lang w:eastAsia="ru-RU"/>
        </w:rPr>
        <w:t>Сов</w:t>
      </w:r>
      <w:r>
        <w:rPr>
          <w:rFonts w:eastAsia="Times New Roman"/>
          <w:lang w:eastAsia="ru-RU"/>
        </w:rPr>
        <w:t>ет директоров О</w:t>
      </w:r>
      <w:r w:rsidRPr="004D4062">
        <w:rPr>
          <w:rFonts w:eastAsia="Times New Roman"/>
          <w:lang w:eastAsia="ru-RU"/>
        </w:rPr>
        <w:t xml:space="preserve">бщества вправе в любое время переизбрать своего председателя большинством </w:t>
      </w:r>
      <w:r>
        <w:rPr>
          <w:rFonts w:eastAsia="Times New Roman"/>
          <w:lang w:eastAsia="ru-RU"/>
        </w:rPr>
        <w:t>голосов от общего числа членов с</w:t>
      </w:r>
      <w:r w:rsidRPr="004D4062">
        <w:rPr>
          <w:rFonts w:eastAsia="Times New Roman"/>
          <w:lang w:eastAsia="ru-RU"/>
        </w:rPr>
        <w:t>овета директоров.</w:t>
      </w:r>
    </w:p>
    <w:p w:rsidR="004E0638" w:rsidRPr="004D4062" w:rsidRDefault="004E0638" w:rsidP="00697F45">
      <w:pPr>
        <w:autoSpaceDE w:val="0"/>
        <w:autoSpaceDN w:val="0"/>
        <w:ind w:right="28" w:firstLine="709"/>
        <w:jc w:val="both"/>
        <w:rPr>
          <w:rFonts w:eastAsia="Times New Roman"/>
          <w:lang w:eastAsia="ru-RU"/>
        </w:rPr>
      </w:pPr>
      <w:r w:rsidRPr="004D4062">
        <w:rPr>
          <w:rFonts w:eastAsia="Times New Roman"/>
          <w:lang w:eastAsia="ru-RU"/>
        </w:rPr>
        <w:t xml:space="preserve">61. </w:t>
      </w:r>
      <w:r>
        <w:rPr>
          <w:rFonts w:eastAsia="Times New Roman"/>
          <w:lang w:eastAsia="ru-RU"/>
        </w:rPr>
        <w:t>Председатель совета директоров О</w:t>
      </w:r>
      <w:r w:rsidRPr="004D4062">
        <w:rPr>
          <w:rFonts w:eastAsia="Times New Roman"/>
          <w:lang w:eastAsia="ru-RU"/>
        </w:rPr>
        <w:t>бщества организует его работу, созывает заседания совета директоров Общества и председательствует на них, организует на заседаниях ведение протокола, председательствует на общем собрании акционеров.</w:t>
      </w:r>
    </w:p>
    <w:p w:rsidR="004E0638" w:rsidRPr="004D4062" w:rsidRDefault="004E0638" w:rsidP="00697F45">
      <w:pPr>
        <w:autoSpaceDE w:val="0"/>
        <w:autoSpaceDN w:val="0"/>
        <w:ind w:right="28" w:firstLine="709"/>
        <w:jc w:val="both"/>
        <w:rPr>
          <w:rFonts w:eastAsia="Times New Roman"/>
          <w:lang w:eastAsia="ru-RU"/>
        </w:rPr>
      </w:pPr>
      <w:r w:rsidRPr="004D4062">
        <w:rPr>
          <w:rFonts w:eastAsia="Times New Roman"/>
          <w:lang w:eastAsia="ru-RU"/>
        </w:rPr>
        <w:t>62</w:t>
      </w:r>
      <w:r>
        <w:rPr>
          <w:rFonts w:eastAsia="Times New Roman"/>
          <w:lang w:eastAsia="ru-RU"/>
        </w:rPr>
        <w:t>. В случае отсутствия председателя с</w:t>
      </w:r>
      <w:r w:rsidRPr="004D4062">
        <w:rPr>
          <w:rFonts w:eastAsia="Times New Roman"/>
          <w:lang w:eastAsia="ru-RU"/>
        </w:rPr>
        <w:t>овета директоров Общества его функц</w:t>
      </w:r>
      <w:r>
        <w:rPr>
          <w:rFonts w:eastAsia="Times New Roman"/>
          <w:lang w:eastAsia="ru-RU"/>
        </w:rPr>
        <w:t>ии осуществляет один из членов совета директоров О</w:t>
      </w:r>
      <w:r w:rsidRPr="004D4062">
        <w:rPr>
          <w:rFonts w:eastAsia="Times New Roman"/>
          <w:lang w:eastAsia="ru-RU"/>
        </w:rPr>
        <w:t xml:space="preserve">бщества </w:t>
      </w:r>
      <w:r w:rsidR="00697F45">
        <w:rPr>
          <w:rFonts w:eastAsia="Times New Roman"/>
          <w:lang w:eastAsia="ru-RU"/>
        </w:rPr>
        <w:br/>
      </w:r>
      <w:r w:rsidRPr="004D4062">
        <w:rPr>
          <w:rFonts w:eastAsia="Times New Roman"/>
          <w:lang w:eastAsia="ru-RU"/>
        </w:rPr>
        <w:t>по реше</w:t>
      </w:r>
      <w:r>
        <w:rPr>
          <w:rFonts w:eastAsia="Times New Roman"/>
          <w:lang w:eastAsia="ru-RU"/>
        </w:rPr>
        <w:t>нию с</w:t>
      </w:r>
      <w:r w:rsidRPr="004D4062">
        <w:rPr>
          <w:rFonts w:eastAsia="Times New Roman"/>
          <w:lang w:eastAsia="ru-RU"/>
        </w:rPr>
        <w:t>овета директоров Общества.</w:t>
      </w:r>
    </w:p>
    <w:p w:rsidR="004E0638" w:rsidRPr="004D4062" w:rsidRDefault="004E0638" w:rsidP="00697F45">
      <w:pPr>
        <w:autoSpaceDE w:val="0"/>
        <w:autoSpaceDN w:val="0"/>
        <w:ind w:right="28" w:firstLine="709"/>
        <w:jc w:val="both"/>
        <w:rPr>
          <w:rFonts w:eastAsia="Times New Roman"/>
          <w:lang w:eastAsia="ru-RU"/>
        </w:rPr>
      </w:pPr>
      <w:r w:rsidRPr="004D4062">
        <w:rPr>
          <w:rFonts w:eastAsia="Times New Roman"/>
          <w:lang w:eastAsia="ru-RU"/>
        </w:rPr>
        <w:t xml:space="preserve">63. Заседание совета </w:t>
      </w:r>
      <w:r>
        <w:rPr>
          <w:rFonts w:eastAsia="Times New Roman"/>
          <w:lang w:eastAsia="ru-RU"/>
        </w:rPr>
        <w:t>директоров Общества созывается председателем с</w:t>
      </w:r>
      <w:r w:rsidRPr="004D4062">
        <w:rPr>
          <w:rFonts w:eastAsia="Times New Roman"/>
          <w:lang w:eastAsia="ru-RU"/>
        </w:rPr>
        <w:t xml:space="preserve">овета директоров Общества по его собственной инициативе, по требованию </w:t>
      </w:r>
      <w:r>
        <w:rPr>
          <w:rFonts w:eastAsia="Times New Roman"/>
          <w:lang w:eastAsia="ru-RU"/>
        </w:rPr>
        <w:lastRenderedPageBreak/>
        <w:t>члена с</w:t>
      </w:r>
      <w:r w:rsidRPr="004D4062">
        <w:rPr>
          <w:rFonts w:eastAsia="Times New Roman"/>
          <w:lang w:eastAsia="ru-RU"/>
        </w:rPr>
        <w:t>овета директоров, ревизионной комиссии Общества, аудитора Общества, единоличного исполнительного органа Общества. Порядок</w:t>
      </w:r>
      <w:r>
        <w:rPr>
          <w:rFonts w:eastAsia="Times New Roman"/>
          <w:lang w:eastAsia="ru-RU"/>
        </w:rPr>
        <w:t xml:space="preserve"> созыва </w:t>
      </w:r>
      <w:r w:rsidR="00697F45">
        <w:rPr>
          <w:rFonts w:eastAsia="Times New Roman"/>
          <w:lang w:eastAsia="ru-RU"/>
        </w:rPr>
        <w:br/>
      </w:r>
      <w:r>
        <w:rPr>
          <w:rFonts w:eastAsia="Times New Roman"/>
          <w:lang w:eastAsia="ru-RU"/>
        </w:rPr>
        <w:t>и проведения заседаний с</w:t>
      </w:r>
      <w:r w:rsidRPr="004D4062">
        <w:rPr>
          <w:rFonts w:eastAsia="Times New Roman"/>
          <w:lang w:eastAsia="ru-RU"/>
        </w:rPr>
        <w:t xml:space="preserve">овета директоров Общества, принятия им решений </w:t>
      </w:r>
      <w:r w:rsidR="00697F45">
        <w:rPr>
          <w:rFonts w:eastAsia="Times New Roman"/>
          <w:lang w:eastAsia="ru-RU"/>
        </w:rPr>
        <w:br/>
      </w:r>
      <w:r w:rsidRPr="004D4062">
        <w:rPr>
          <w:rFonts w:eastAsia="Times New Roman"/>
          <w:lang w:eastAsia="ru-RU"/>
        </w:rPr>
        <w:t>по вопросам своей компетенции и другие вопросы деят</w:t>
      </w:r>
      <w:r>
        <w:rPr>
          <w:rFonts w:eastAsia="Times New Roman"/>
          <w:lang w:eastAsia="ru-RU"/>
        </w:rPr>
        <w:t>ельности органа определяются в положении о с</w:t>
      </w:r>
      <w:r w:rsidRPr="004D4062">
        <w:rPr>
          <w:rFonts w:eastAsia="Times New Roman"/>
          <w:lang w:eastAsia="ru-RU"/>
        </w:rPr>
        <w:t>овете директоров Общества. При определении наличия кворума и результатов голосования допускается возможность учета мнения отс</w:t>
      </w:r>
      <w:r>
        <w:rPr>
          <w:rFonts w:eastAsia="Times New Roman"/>
          <w:lang w:eastAsia="ru-RU"/>
        </w:rPr>
        <w:t>утствующего на заседании члена с</w:t>
      </w:r>
      <w:r w:rsidRPr="004D4062">
        <w:rPr>
          <w:rFonts w:eastAsia="Times New Roman"/>
          <w:lang w:eastAsia="ru-RU"/>
        </w:rPr>
        <w:t xml:space="preserve">овета директоров по вопросам повестки дня, если это мнение выражено в письменном виде или принятия решений </w:t>
      </w:r>
      <w:r>
        <w:rPr>
          <w:rFonts w:eastAsia="Times New Roman"/>
          <w:lang w:eastAsia="ru-RU"/>
        </w:rPr>
        <w:t>осуществляется с</w:t>
      </w:r>
      <w:r w:rsidRPr="004D4062">
        <w:rPr>
          <w:rFonts w:eastAsia="Times New Roman"/>
          <w:lang w:eastAsia="ru-RU"/>
        </w:rPr>
        <w:t>оветом директоров Общества путем заочного голосования.</w:t>
      </w:r>
    </w:p>
    <w:p w:rsidR="004E0638" w:rsidRPr="004D4062" w:rsidRDefault="004E0638" w:rsidP="00697F45">
      <w:pPr>
        <w:autoSpaceDE w:val="0"/>
        <w:autoSpaceDN w:val="0"/>
        <w:ind w:right="28" w:firstLine="709"/>
        <w:jc w:val="both"/>
        <w:rPr>
          <w:rFonts w:eastAsia="Times New Roman"/>
          <w:lang w:eastAsia="ru-RU"/>
        </w:rPr>
      </w:pPr>
      <w:r w:rsidRPr="004D4062">
        <w:rPr>
          <w:rFonts w:eastAsia="Times New Roman"/>
          <w:lang w:eastAsia="ru-RU"/>
        </w:rPr>
        <w:t>64. К</w:t>
      </w:r>
      <w:r>
        <w:rPr>
          <w:rFonts w:eastAsia="Times New Roman"/>
          <w:lang w:eastAsia="ru-RU"/>
        </w:rPr>
        <w:t>ворум для проведения заседания совета директоров О</w:t>
      </w:r>
      <w:r w:rsidRPr="004D4062">
        <w:rPr>
          <w:rFonts w:eastAsia="Times New Roman"/>
          <w:lang w:eastAsia="ru-RU"/>
        </w:rPr>
        <w:t>бщества должен быть не менее поло</w:t>
      </w:r>
      <w:r>
        <w:rPr>
          <w:rFonts w:eastAsia="Times New Roman"/>
          <w:lang w:eastAsia="ru-RU"/>
        </w:rPr>
        <w:t>вины от числа избранных членов с</w:t>
      </w:r>
      <w:r w:rsidRPr="004D4062">
        <w:rPr>
          <w:rFonts w:eastAsia="Times New Roman"/>
          <w:lang w:eastAsia="ru-RU"/>
        </w:rPr>
        <w:t>овета директоров Общества. В с</w:t>
      </w:r>
      <w:r>
        <w:rPr>
          <w:rFonts w:eastAsia="Times New Roman"/>
          <w:lang w:eastAsia="ru-RU"/>
        </w:rPr>
        <w:t>лучае, когда количество членов с</w:t>
      </w:r>
      <w:r w:rsidRPr="004D4062">
        <w:rPr>
          <w:rFonts w:eastAsia="Times New Roman"/>
          <w:lang w:eastAsia="ru-RU"/>
        </w:rPr>
        <w:t>овета директоров Общества становится менее количества, с</w:t>
      </w:r>
      <w:r>
        <w:rPr>
          <w:rFonts w:eastAsia="Times New Roman"/>
          <w:lang w:eastAsia="ru-RU"/>
        </w:rPr>
        <w:t>оставляющего указанный кворум, с</w:t>
      </w:r>
      <w:r w:rsidRPr="004D4062">
        <w:rPr>
          <w:rFonts w:eastAsia="Times New Roman"/>
          <w:lang w:eastAsia="ru-RU"/>
        </w:rPr>
        <w:t>овет директоров обязан созвать внеочередное общее собрание акционер</w:t>
      </w:r>
      <w:r>
        <w:rPr>
          <w:rFonts w:eastAsia="Times New Roman"/>
          <w:lang w:eastAsia="ru-RU"/>
        </w:rPr>
        <w:t xml:space="preserve">ов </w:t>
      </w:r>
      <w:r w:rsidR="00697F45">
        <w:rPr>
          <w:rFonts w:eastAsia="Times New Roman"/>
          <w:lang w:eastAsia="ru-RU"/>
        </w:rPr>
        <w:br/>
      </w:r>
      <w:r>
        <w:rPr>
          <w:rFonts w:eastAsia="Times New Roman"/>
          <w:lang w:eastAsia="ru-RU"/>
        </w:rPr>
        <w:t>для избрания нового состава с</w:t>
      </w:r>
      <w:r w:rsidRPr="004D4062">
        <w:rPr>
          <w:rFonts w:eastAsia="Times New Roman"/>
          <w:lang w:eastAsia="ru-RU"/>
        </w:rPr>
        <w:t>овета директо</w:t>
      </w:r>
      <w:r>
        <w:rPr>
          <w:rFonts w:eastAsia="Times New Roman"/>
          <w:lang w:eastAsia="ru-RU"/>
        </w:rPr>
        <w:t>ров Общества. Оставшиеся члены с</w:t>
      </w:r>
      <w:r w:rsidRPr="004D4062">
        <w:rPr>
          <w:rFonts w:eastAsia="Times New Roman"/>
          <w:lang w:eastAsia="ru-RU"/>
        </w:rPr>
        <w:t>овета директоров Общества вправе принимать решение только о созыве такого внеочередного общего собрания акционеров.</w:t>
      </w:r>
    </w:p>
    <w:p w:rsidR="004E0638" w:rsidRPr="004D4062" w:rsidRDefault="004E0638" w:rsidP="00697F45">
      <w:pPr>
        <w:autoSpaceDE w:val="0"/>
        <w:autoSpaceDN w:val="0"/>
        <w:ind w:right="28" w:firstLine="709"/>
        <w:jc w:val="both"/>
        <w:rPr>
          <w:rFonts w:eastAsia="Times New Roman"/>
          <w:lang w:eastAsia="ru-RU"/>
        </w:rPr>
      </w:pPr>
      <w:r w:rsidRPr="004D4062">
        <w:rPr>
          <w:rFonts w:eastAsia="Times New Roman"/>
          <w:lang w:eastAsia="ru-RU"/>
        </w:rPr>
        <w:t xml:space="preserve">65. Решения </w:t>
      </w:r>
      <w:r>
        <w:rPr>
          <w:rFonts w:eastAsia="Times New Roman"/>
          <w:lang w:eastAsia="ru-RU"/>
        </w:rPr>
        <w:t>на заседании совета директоров О</w:t>
      </w:r>
      <w:r w:rsidRPr="004D4062">
        <w:rPr>
          <w:rFonts w:eastAsia="Times New Roman"/>
          <w:lang w:eastAsia="ru-RU"/>
        </w:rPr>
        <w:t>бщества принимают</w:t>
      </w:r>
      <w:r>
        <w:rPr>
          <w:rFonts w:eastAsia="Times New Roman"/>
          <w:lang w:eastAsia="ru-RU"/>
        </w:rPr>
        <w:t>ся большинством голосов членов с</w:t>
      </w:r>
      <w:r w:rsidRPr="004D4062">
        <w:rPr>
          <w:rFonts w:eastAsia="Times New Roman"/>
          <w:lang w:eastAsia="ru-RU"/>
        </w:rPr>
        <w:t xml:space="preserve">овета директоров Общества, если Законом </w:t>
      </w:r>
      <w:r w:rsidR="00697F45">
        <w:rPr>
          <w:rFonts w:eastAsia="Times New Roman"/>
          <w:lang w:eastAsia="ru-RU"/>
        </w:rPr>
        <w:br/>
      </w:r>
      <w:r w:rsidRPr="004D4062">
        <w:rPr>
          <w:rFonts w:eastAsia="Times New Roman"/>
          <w:lang w:eastAsia="ru-RU"/>
        </w:rPr>
        <w:t xml:space="preserve">"Об АО", настоящим Уставом, </w:t>
      </w:r>
      <w:r>
        <w:rPr>
          <w:rFonts w:eastAsia="Times New Roman"/>
          <w:lang w:eastAsia="ru-RU"/>
        </w:rPr>
        <w:t>п</w:t>
      </w:r>
      <w:r w:rsidRPr="004D4062">
        <w:rPr>
          <w:rFonts w:eastAsia="Times New Roman"/>
          <w:lang w:eastAsia="ru-RU"/>
        </w:rPr>
        <w:t>оложе</w:t>
      </w:r>
      <w:r>
        <w:rPr>
          <w:rFonts w:eastAsia="Times New Roman"/>
          <w:lang w:eastAsia="ru-RU"/>
        </w:rPr>
        <w:t>нием о с</w:t>
      </w:r>
      <w:r w:rsidRPr="004D4062">
        <w:rPr>
          <w:rFonts w:eastAsia="Times New Roman"/>
          <w:lang w:eastAsia="ru-RU"/>
        </w:rPr>
        <w:t xml:space="preserve">овете директоров Общества, определяющим порядок созыва и проведения заседаний совета директоров, </w:t>
      </w:r>
      <w:r w:rsidR="00697F45">
        <w:rPr>
          <w:rFonts w:eastAsia="Times New Roman"/>
          <w:lang w:eastAsia="ru-RU"/>
        </w:rPr>
        <w:br/>
      </w:r>
      <w:r w:rsidRPr="004D4062">
        <w:rPr>
          <w:rFonts w:eastAsia="Times New Roman"/>
          <w:lang w:eastAsia="ru-RU"/>
        </w:rPr>
        <w:t>не определено иное. При</w:t>
      </w:r>
      <w:r>
        <w:rPr>
          <w:rFonts w:eastAsia="Times New Roman"/>
          <w:lang w:eastAsia="ru-RU"/>
        </w:rPr>
        <w:t xml:space="preserve"> решении вопросов на заседании с</w:t>
      </w:r>
      <w:r w:rsidRPr="004D4062">
        <w:rPr>
          <w:rFonts w:eastAsia="Times New Roman"/>
          <w:lang w:eastAsia="ru-RU"/>
        </w:rPr>
        <w:t>овета д</w:t>
      </w:r>
      <w:r>
        <w:rPr>
          <w:rFonts w:eastAsia="Times New Roman"/>
          <w:lang w:eastAsia="ru-RU"/>
        </w:rPr>
        <w:t>иректоров Общества каждый член совета директоров О</w:t>
      </w:r>
      <w:r w:rsidRPr="004D4062">
        <w:rPr>
          <w:rFonts w:eastAsia="Times New Roman"/>
          <w:lang w:eastAsia="ru-RU"/>
        </w:rPr>
        <w:t>бщества обладает одним голосом.</w:t>
      </w:r>
    </w:p>
    <w:p w:rsidR="004E0638" w:rsidRPr="004D4062" w:rsidRDefault="004E0638" w:rsidP="00697F45">
      <w:pPr>
        <w:autoSpaceDE w:val="0"/>
        <w:autoSpaceDN w:val="0"/>
        <w:ind w:right="28" w:firstLine="709"/>
        <w:jc w:val="both"/>
        <w:rPr>
          <w:rFonts w:eastAsia="Times New Roman"/>
          <w:lang w:eastAsia="ru-RU"/>
        </w:rPr>
      </w:pPr>
      <w:r w:rsidRPr="004D4062">
        <w:rPr>
          <w:rFonts w:eastAsia="Times New Roman"/>
          <w:lang w:eastAsia="ru-RU"/>
        </w:rPr>
        <w:t>Передач</w:t>
      </w:r>
      <w:r>
        <w:rPr>
          <w:rFonts w:eastAsia="Times New Roman"/>
          <w:lang w:eastAsia="ru-RU"/>
        </w:rPr>
        <w:t>а голоса членом с</w:t>
      </w:r>
      <w:r w:rsidRPr="004D4062">
        <w:rPr>
          <w:rFonts w:eastAsia="Times New Roman"/>
          <w:lang w:eastAsia="ru-RU"/>
        </w:rPr>
        <w:t>овета директоров Общества иному лицу, в том числе д</w:t>
      </w:r>
      <w:r>
        <w:rPr>
          <w:rFonts w:eastAsia="Times New Roman"/>
          <w:lang w:eastAsia="ru-RU"/>
        </w:rPr>
        <w:t>ругому члену совета директоров О</w:t>
      </w:r>
      <w:r w:rsidRPr="004D4062">
        <w:rPr>
          <w:rFonts w:eastAsia="Times New Roman"/>
          <w:lang w:eastAsia="ru-RU"/>
        </w:rPr>
        <w:t>бщества не допускается.</w:t>
      </w:r>
    </w:p>
    <w:p w:rsidR="004E0638" w:rsidRPr="004D4062" w:rsidRDefault="004E0638" w:rsidP="00697F45">
      <w:pPr>
        <w:autoSpaceDE w:val="0"/>
        <w:autoSpaceDN w:val="0"/>
        <w:ind w:right="28" w:firstLine="709"/>
        <w:jc w:val="both"/>
        <w:rPr>
          <w:rFonts w:eastAsia="Times New Roman"/>
          <w:lang w:eastAsia="ru-RU"/>
        </w:rPr>
      </w:pPr>
      <w:r>
        <w:rPr>
          <w:rFonts w:eastAsia="Times New Roman"/>
          <w:lang w:eastAsia="ru-RU"/>
        </w:rPr>
        <w:t>Председатель совета директоров О</w:t>
      </w:r>
      <w:r w:rsidRPr="004D4062">
        <w:rPr>
          <w:rFonts w:eastAsia="Times New Roman"/>
          <w:lang w:eastAsia="ru-RU"/>
        </w:rPr>
        <w:t>бщества име</w:t>
      </w:r>
      <w:r>
        <w:rPr>
          <w:rFonts w:eastAsia="Times New Roman"/>
          <w:lang w:eastAsia="ru-RU"/>
        </w:rPr>
        <w:t xml:space="preserve">ет решающий голос </w:t>
      </w:r>
      <w:r w:rsidR="00697F45">
        <w:rPr>
          <w:rFonts w:eastAsia="Times New Roman"/>
          <w:lang w:eastAsia="ru-RU"/>
        </w:rPr>
        <w:br/>
      </w:r>
      <w:r>
        <w:rPr>
          <w:rFonts w:eastAsia="Times New Roman"/>
          <w:lang w:eastAsia="ru-RU"/>
        </w:rPr>
        <w:t>при принятии с</w:t>
      </w:r>
      <w:r w:rsidRPr="004D4062">
        <w:rPr>
          <w:rFonts w:eastAsia="Times New Roman"/>
          <w:lang w:eastAsia="ru-RU"/>
        </w:rPr>
        <w:t>оветом директоров Общества решений в случае равенства гол</w:t>
      </w:r>
      <w:r>
        <w:rPr>
          <w:rFonts w:eastAsia="Times New Roman"/>
          <w:lang w:eastAsia="ru-RU"/>
        </w:rPr>
        <w:t>осов членов с</w:t>
      </w:r>
      <w:r w:rsidRPr="004D4062">
        <w:rPr>
          <w:rFonts w:eastAsia="Times New Roman"/>
          <w:lang w:eastAsia="ru-RU"/>
        </w:rPr>
        <w:t>овета директоров Общества.</w:t>
      </w:r>
    </w:p>
    <w:p w:rsidR="004E0638" w:rsidRPr="004D4062" w:rsidRDefault="004E0638" w:rsidP="00697F45">
      <w:pPr>
        <w:autoSpaceDE w:val="0"/>
        <w:autoSpaceDN w:val="0"/>
        <w:ind w:right="28" w:firstLine="709"/>
        <w:jc w:val="both"/>
        <w:rPr>
          <w:rFonts w:eastAsia="Times New Roman"/>
          <w:lang w:eastAsia="ru-RU"/>
        </w:rPr>
      </w:pPr>
      <w:r w:rsidRPr="004D4062">
        <w:rPr>
          <w:rFonts w:eastAsia="Times New Roman"/>
          <w:lang w:eastAsia="ru-RU"/>
        </w:rPr>
        <w:t>66</w:t>
      </w:r>
      <w:r>
        <w:rPr>
          <w:rFonts w:eastAsia="Times New Roman"/>
          <w:lang w:eastAsia="ru-RU"/>
        </w:rPr>
        <w:t>. На заседании с</w:t>
      </w:r>
      <w:r w:rsidRPr="004D4062">
        <w:rPr>
          <w:rFonts w:eastAsia="Times New Roman"/>
          <w:lang w:eastAsia="ru-RU"/>
        </w:rPr>
        <w:t>овета директоров Общества ведется протокол.</w:t>
      </w:r>
    </w:p>
    <w:p w:rsidR="004E0638" w:rsidRPr="004D4062" w:rsidRDefault="004E0638" w:rsidP="00697F45">
      <w:pPr>
        <w:autoSpaceDE w:val="0"/>
        <w:autoSpaceDN w:val="0"/>
        <w:ind w:right="28" w:firstLine="709"/>
        <w:jc w:val="both"/>
        <w:rPr>
          <w:rFonts w:eastAsia="Times New Roman"/>
          <w:lang w:eastAsia="ru-RU"/>
        </w:rPr>
      </w:pPr>
      <w:r>
        <w:rPr>
          <w:rFonts w:eastAsia="Times New Roman"/>
          <w:lang w:eastAsia="ru-RU"/>
        </w:rPr>
        <w:t>Протокол заседания с</w:t>
      </w:r>
      <w:r w:rsidRPr="004D4062">
        <w:rPr>
          <w:rFonts w:eastAsia="Times New Roman"/>
          <w:lang w:eastAsia="ru-RU"/>
        </w:rPr>
        <w:t xml:space="preserve">овета директоров Общества составляется </w:t>
      </w:r>
      <w:r w:rsidR="00697F45">
        <w:rPr>
          <w:rFonts w:eastAsia="Times New Roman"/>
          <w:lang w:eastAsia="ru-RU"/>
        </w:rPr>
        <w:br/>
      </w:r>
      <w:r w:rsidRPr="004D4062">
        <w:rPr>
          <w:rFonts w:eastAsia="Times New Roman"/>
          <w:lang w:eastAsia="ru-RU"/>
        </w:rPr>
        <w:t>не позднее трех дней после его проведения.</w:t>
      </w:r>
    </w:p>
    <w:p w:rsidR="004E0638" w:rsidRPr="004D4062" w:rsidRDefault="004E0638" w:rsidP="004E0638">
      <w:pPr>
        <w:ind w:right="28" w:firstLine="585"/>
        <w:jc w:val="center"/>
        <w:rPr>
          <w:rFonts w:eastAsia="Times New Roman"/>
          <w:b/>
          <w:bCs/>
          <w:lang w:eastAsia="ru-RU"/>
        </w:rPr>
      </w:pPr>
    </w:p>
    <w:p w:rsidR="004E0638" w:rsidRPr="004D4062" w:rsidRDefault="004E0638" w:rsidP="00697F45">
      <w:pPr>
        <w:ind w:right="28"/>
        <w:jc w:val="center"/>
        <w:rPr>
          <w:rFonts w:eastAsia="Times New Roman"/>
          <w:b/>
          <w:bCs/>
          <w:lang w:eastAsia="ru-RU"/>
        </w:rPr>
      </w:pPr>
      <w:r w:rsidRPr="004D4062">
        <w:rPr>
          <w:rFonts w:eastAsia="Times New Roman"/>
          <w:b/>
          <w:bCs/>
          <w:lang w:val="en-US" w:eastAsia="ru-RU"/>
        </w:rPr>
        <w:t>VIII</w:t>
      </w:r>
      <w:r w:rsidRPr="004D4062">
        <w:rPr>
          <w:rFonts w:eastAsia="Times New Roman"/>
          <w:b/>
          <w:bCs/>
          <w:lang w:eastAsia="ru-RU"/>
        </w:rPr>
        <w:t>. Исполнительный орган Общества</w:t>
      </w:r>
    </w:p>
    <w:p w:rsidR="004E0638" w:rsidRPr="004D4062" w:rsidRDefault="004E0638" w:rsidP="004E0638">
      <w:pPr>
        <w:ind w:right="28" w:firstLine="585"/>
        <w:jc w:val="center"/>
        <w:rPr>
          <w:rFonts w:eastAsia="Times New Roman"/>
          <w:b/>
          <w:bCs/>
          <w:lang w:eastAsia="ru-RU"/>
        </w:rPr>
      </w:pPr>
    </w:p>
    <w:p w:rsidR="004E0638" w:rsidRPr="004D4062" w:rsidRDefault="004E0638" w:rsidP="00697F45">
      <w:pPr>
        <w:ind w:right="28" w:firstLine="709"/>
        <w:jc w:val="both"/>
        <w:rPr>
          <w:rFonts w:eastAsia="Times New Roman"/>
          <w:lang w:eastAsia="ru-RU"/>
        </w:rPr>
      </w:pPr>
      <w:r w:rsidRPr="004D4062">
        <w:rPr>
          <w:rFonts w:eastAsia="Times New Roman"/>
          <w:lang w:eastAsia="ru-RU"/>
        </w:rPr>
        <w:t>67. Руководство текущей деятельностью Общества осуществляется единоличным исп</w:t>
      </w:r>
      <w:r>
        <w:rPr>
          <w:rFonts w:eastAsia="Times New Roman"/>
          <w:lang w:eastAsia="ru-RU"/>
        </w:rPr>
        <w:t xml:space="preserve">олнительным органом Общества </w:t>
      </w:r>
      <w:r w:rsidR="00697F45">
        <w:rPr>
          <w:rFonts w:eastAsia="Times New Roman"/>
          <w:lang w:eastAsia="ru-RU"/>
        </w:rPr>
        <w:t>–</w:t>
      </w:r>
      <w:r>
        <w:rPr>
          <w:rFonts w:eastAsia="Times New Roman"/>
          <w:lang w:eastAsia="ru-RU"/>
        </w:rPr>
        <w:t xml:space="preserve"> г</w:t>
      </w:r>
      <w:r w:rsidRPr="004D4062">
        <w:rPr>
          <w:rFonts w:eastAsia="Times New Roman"/>
          <w:lang w:eastAsia="ru-RU"/>
        </w:rPr>
        <w:t>енеральным директором, избираемым сроком на 5 (пять) лет.</w:t>
      </w:r>
    </w:p>
    <w:p w:rsidR="004E0638" w:rsidRPr="004D4062" w:rsidRDefault="004E0638" w:rsidP="00697F45">
      <w:pPr>
        <w:ind w:right="28" w:firstLine="709"/>
        <w:jc w:val="both"/>
        <w:rPr>
          <w:rFonts w:eastAsia="Times New Roman"/>
          <w:lang w:eastAsia="ru-RU"/>
        </w:rPr>
      </w:pPr>
      <w:r w:rsidRPr="004D4062">
        <w:rPr>
          <w:rFonts w:eastAsia="Times New Roman"/>
          <w:lang w:eastAsia="ru-RU"/>
        </w:rPr>
        <w:t>68</w:t>
      </w:r>
      <w:r>
        <w:rPr>
          <w:rFonts w:eastAsia="Times New Roman"/>
          <w:lang w:eastAsia="ru-RU"/>
        </w:rPr>
        <w:t>. Избрание г</w:t>
      </w:r>
      <w:r w:rsidRPr="004D4062">
        <w:rPr>
          <w:rFonts w:eastAsia="Times New Roman"/>
          <w:lang w:eastAsia="ru-RU"/>
        </w:rPr>
        <w:t>енерального директора Общества и досрочное прекращение его полномочий осуществляется по р</w:t>
      </w:r>
      <w:r>
        <w:rPr>
          <w:rFonts w:eastAsia="Times New Roman"/>
          <w:lang w:eastAsia="ru-RU"/>
        </w:rPr>
        <w:t>ешению с</w:t>
      </w:r>
      <w:r w:rsidRPr="004D4062">
        <w:rPr>
          <w:rFonts w:eastAsia="Times New Roman"/>
          <w:lang w:eastAsia="ru-RU"/>
        </w:rPr>
        <w:t xml:space="preserve">овета директоров Общества. Генеральным директором может быть лицо, не являющееся акционером Общества. Совет директоров Общества может передать </w:t>
      </w:r>
      <w:r w:rsidR="00697F45">
        <w:rPr>
          <w:rFonts w:eastAsia="Times New Roman"/>
          <w:lang w:eastAsia="ru-RU"/>
        </w:rPr>
        <w:br/>
      </w:r>
      <w:r w:rsidRPr="004D4062">
        <w:rPr>
          <w:rFonts w:eastAsia="Times New Roman"/>
          <w:lang w:eastAsia="ru-RU"/>
        </w:rPr>
        <w:t>по договору полномочия единоличного исполнительного органа управляющей организации или управляющему (индивидуальному предпринимателю).</w:t>
      </w:r>
    </w:p>
    <w:p w:rsidR="004E0638" w:rsidRPr="004D4062" w:rsidRDefault="004E0638" w:rsidP="00697F45">
      <w:pPr>
        <w:ind w:right="28" w:firstLine="709"/>
        <w:jc w:val="both"/>
        <w:rPr>
          <w:rFonts w:eastAsia="Times New Roman"/>
          <w:lang w:eastAsia="ru-RU"/>
        </w:rPr>
      </w:pPr>
      <w:r w:rsidRPr="004D4062">
        <w:rPr>
          <w:rFonts w:eastAsia="Times New Roman"/>
          <w:lang w:eastAsia="ru-RU"/>
        </w:rPr>
        <w:lastRenderedPageBreak/>
        <w:t>Генеральный директор Общества в своей деятельности подотчете</w:t>
      </w:r>
      <w:r>
        <w:rPr>
          <w:rFonts w:eastAsia="Times New Roman"/>
          <w:lang w:eastAsia="ru-RU"/>
        </w:rPr>
        <w:t>н общему собранию акционеров и с</w:t>
      </w:r>
      <w:r w:rsidRPr="004D4062">
        <w:rPr>
          <w:rFonts w:eastAsia="Times New Roman"/>
          <w:lang w:eastAsia="ru-RU"/>
        </w:rPr>
        <w:t xml:space="preserve">овету директоров Общества. </w:t>
      </w:r>
    </w:p>
    <w:p w:rsidR="004E0638" w:rsidRPr="004D4062" w:rsidRDefault="004E0638" w:rsidP="00697F45">
      <w:pPr>
        <w:autoSpaceDE w:val="0"/>
        <w:autoSpaceDN w:val="0"/>
        <w:adjustRightInd w:val="0"/>
        <w:ind w:right="28" w:firstLine="709"/>
        <w:jc w:val="both"/>
        <w:rPr>
          <w:rFonts w:eastAsia="Times New Roman"/>
          <w:lang w:eastAsia="ru-RU"/>
        </w:rPr>
      </w:pPr>
      <w:r w:rsidRPr="004D4062">
        <w:rPr>
          <w:rFonts w:eastAsia="Times New Roman"/>
          <w:lang w:eastAsia="ru-RU"/>
        </w:rPr>
        <w:t xml:space="preserve">69. К компетенции единоличного исполнительного органа Общества относятся все вопросы руководства текущей деятельностью Общества, </w:t>
      </w:r>
      <w:r w:rsidR="00291E9B">
        <w:rPr>
          <w:rFonts w:eastAsia="Times New Roman"/>
          <w:lang w:eastAsia="ru-RU"/>
        </w:rPr>
        <w:br/>
      </w:r>
      <w:r w:rsidRPr="004D4062">
        <w:rPr>
          <w:rFonts w:eastAsia="Times New Roman"/>
          <w:lang w:eastAsia="ru-RU"/>
        </w:rPr>
        <w:t>за исключением вопросов, отнесенных к компетенци</w:t>
      </w:r>
      <w:r>
        <w:rPr>
          <w:rFonts w:eastAsia="Times New Roman"/>
          <w:lang w:eastAsia="ru-RU"/>
        </w:rPr>
        <w:t>и общего собрания акционеров и с</w:t>
      </w:r>
      <w:r w:rsidRPr="004D4062">
        <w:rPr>
          <w:rFonts w:eastAsia="Times New Roman"/>
          <w:lang w:eastAsia="ru-RU"/>
        </w:rPr>
        <w:t>овета директоров.</w:t>
      </w:r>
    </w:p>
    <w:p w:rsidR="004E0638" w:rsidRPr="004D4062" w:rsidRDefault="004E0638" w:rsidP="00697F45">
      <w:pPr>
        <w:ind w:right="28" w:firstLine="709"/>
        <w:jc w:val="both"/>
        <w:rPr>
          <w:rFonts w:eastAsia="Times New Roman"/>
          <w:lang w:eastAsia="ru-RU"/>
        </w:rPr>
      </w:pPr>
      <w:r w:rsidRPr="004D4062">
        <w:rPr>
          <w:rFonts w:eastAsia="Times New Roman"/>
          <w:lang w:eastAsia="ru-RU"/>
        </w:rPr>
        <w:t>70. Генеральный директор организует выполнение решени</w:t>
      </w:r>
      <w:r>
        <w:rPr>
          <w:rFonts w:eastAsia="Times New Roman"/>
          <w:lang w:eastAsia="ru-RU"/>
        </w:rPr>
        <w:t>й общего собрания акционеров и с</w:t>
      </w:r>
      <w:r w:rsidRPr="004D4062">
        <w:rPr>
          <w:rFonts w:eastAsia="Times New Roman"/>
          <w:lang w:eastAsia="ru-RU"/>
        </w:rPr>
        <w:t>овета директоров, осуществляет руководство всей текущей деятельностью Общества в пределах своей компетенции и действует на основании Устава Общества.</w:t>
      </w:r>
    </w:p>
    <w:p w:rsidR="004E0638" w:rsidRPr="004D4062" w:rsidRDefault="004E0638" w:rsidP="00697F45">
      <w:pPr>
        <w:ind w:right="28" w:firstLine="709"/>
        <w:jc w:val="both"/>
        <w:rPr>
          <w:rFonts w:eastAsia="Times New Roman"/>
          <w:lang w:eastAsia="ru-RU"/>
        </w:rPr>
      </w:pPr>
      <w:r w:rsidRPr="004D4062">
        <w:rPr>
          <w:rFonts w:eastAsia="Times New Roman"/>
          <w:lang w:eastAsia="ru-RU"/>
        </w:rPr>
        <w:t>71. Генеральный директор без доверенности действует от имени Общества, представляет его интересы, совершает сделки от имени Общества, утверждает штатное расписание Общества, издает приказы и дает указания, обязательные для исполнения всеми работниками Общества, выдает доверенности на право деятельности от имени Общества, а также:</w:t>
      </w:r>
    </w:p>
    <w:p w:rsidR="004E0638" w:rsidRPr="004D4062" w:rsidRDefault="004E0638" w:rsidP="00697F45">
      <w:pPr>
        <w:pStyle w:val="1"/>
        <w:spacing w:line="240" w:lineRule="auto"/>
        <w:ind w:firstLine="709"/>
        <w:rPr>
          <w:rFonts w:ascii="Times New Roman" w:hAnsi="Times New Roman" w:cs="Times New Roman"/>
          <w:sz w:val="28"/>
          <w:szCs w:val="28"/>
        </w:rPr>
      </w:pPr>
      <w:r w:rsidRPr="004D4062">
        <w:rPr>
          <w:rFonts w:ascii="Times New Roman" w:hAnsi="Times New Roman" w:cs="Times New Roman"/>
          <w:sz w:val="28"/>
          <w:szCs w:val="28"/>
        </w:rPr>
        <w:t>осуществляет оперативное руководство деятельностью Общества;</w:t>
      </w:r>
    </w:p>
    <w:p w:rsidR="004E0638" w:rsidRPr="004D4062" w:rsidRDefault="004E0638" w:rsidP="00697F45">
      <w:pPr>
        <w:pStyle w:val="1"/>
        <w:spacing w:line="240" w:lineRule="auto"/>
        <w:ind w:firstLine="709"/>
        <w:rPr>
          <w:rFonts w:ascii="Times New Roman" w:hAnsi="Times New Roman" w:cs="Times New Roman"/>
          <w:sz w:val="28"/>
          <w:szCs w:val="28"/>
        </w:rPr>
      </w:pPr>
      <w:r w:rsidRPr="004D4062">
        <w:rPr>
          <w:rFonts w:ascii="Times New Roman" w:hAnsi="Times New Roman" w:cs="Times New Roman"/>
          <w:sz w:val="28"/>
          <w:szCs w:val="28"/>
        </w:rPr>
        <w:t>имеет право первой подписи финансовых документов;</w:t>
      </w:r>
    </w:p>
    <w:p w:rsidR="004E0638" w:rsidRPr="004D4062" w:rsidRDefault="004E0638" w:rsidP="00697F45">
      <w:pPr>
        <w:pStyle w:val="1"/>
        <w:spacing w:line="240" w:lineRule="auto"/>
        <w:ind w:firstLine="709"/>
        <w:rPr>
          <w:rFonts w:ascii="Times New Roman" w:hAnsi="Times New Roman" w:cs="Times New Roman"/>
          <w:sz w:val="28"/>
          <w:szCs w:val="28"/>
        </w:rPr>
      </w:pPr>
      <w:r w:rsidRPr="004D4062">
        <w:rPr>
          <w:rFonts w:ascii="Times New Roman" w:hAnsi="Times New Roman" w:cs="Times New Roman"/>
          <w:sz w:val="28"/>
          <w:szCs w:val="28"/>
        </w:rPr>
        <w:t xml:space="preserve">осуществляет подготовку необходимых материалов </w:t>
      </w:r>
      <w:r>
        <w:rPr>
          <w:rFonts w:ascii="Times New Roman" w:hAnsi="Times New Roman" w:cs="Times New Roman"/>
          <w:sz w:val="28"/>
          <w:szCs w:val="28"/>
        </w:rPr>
        <w:t xml:space="preserve">и предложений </w:t>
      </w:r>
      <w:r w:rsidR="00697F45">
        <w:rPr>
          <w:rFonts w:ascii="Times New Roman" w:hAnsi="Times New Roman" w:cs="Times New Roman"/>
          <w:sz w:val="28"/>
          <w:szCs w:val="28"/>
        </w:rPr>
        <w:br/>
      </w:r>
      <w:r>
        <w:rPr>
          <w:rFonts w:ascii="Times New Roman" w:hAnsi="Times New Roman" w:cs="Times New Roman"/>
          <w:sz w:val="28"/>
          <w:szCs w:val="28"/>
        </w:rPr>
        <w:t>для рассмотрения общим собранием акционеров и советом директоров О</w:t>
      </w:r>
      <w:r w:rsidRPr="004D4062">
        <w:rPr>
          <w:rFonts w:ascii="Times New Roman" w:hAnsi="Times New Roman" w:cs="Times New Roman"/>
          <w:sz w:val="28"/>
          <w:szCs w:val="28"/>
        </w:rPr>
        <w:t xml:space="preserve">бщества и обеспечивает исполнение принятых им решений; </w:t>
      </w:r>
    </w:p>
    <w:p w:rsidR="004E0638" w:rsidRPr="004D4062" w:rsidRDefault="004E0638" w:rsidP="004E0638">
      <w:pPr>
        <w:pStyle w:val="1"/>
        <w:spacing w:line="240" w:lineRule="auto"/>
        <w:ind w:firstLine="709"/>
        <w:rPr>
          <w:rFonts w:ascii="Times New Roman" w:hAnsi="Times New Roman" w:cs="Times New Roman"/>
          <w:sz w:val="28"/>
          <w:szCs w:val="28"/>
        </w:rPr>
      </w:pPr>
      <w:r w:rsidRPr="004D4062">
        <w:rPr>
          <w:rFonts w:ascii="Times New Roman" w:hAnsi="Times New Roman" w:cs="Times New Roman"/>
          <w:sz w:val="28"/>
          <w:szCs w:val="28"/>
        </w:rPr>
        <w:t>обеспечивает выполнение текущих и перспективных планов Общества;</w:t>
      </w:r>
    </w:p>
    <w:p w:rsidR="004E0638" w:rsidRPr="004D4062" w:rsidRDefault="004E0638" w:rsidP="004E0638">
      <w:pPr>
        <w:pStyle w:val="1"/>
        <w:spacing w:line="240" w:lineRule="auto"/>
        <w:ind w:firstLine="709"/>
        <w:rPr>
          <w:rFonts w:ascii="Times New Roman" w:hAnsi="Times New Roman" w:cs="Times New Roman"/>
          <w:sz w:val="28"/>
          <w:szCs w:val="28"/>
        </w:rPr>
      </w:pPr>
      <w:r w:rsidRPr="004D4062">
        <w:rPr>
          <w:rFonts w:ascii="Times New Roman" w:hAnsi="Times New Roman" w:cs="Times New Roman"/>
          <w:sz w:val="28"/>
          <w:szCs w:val="28"/>
        </w:rPr>
        <w:t xml:space="preserve">представляет интересы Общества, как в Российской Федерации, </w:t>
      </w:r>
      <w:r w:rsidR="00697F45">
        <w:rPr>
          <w:rFonts w:ascii="Times New Roman" w:hAnsi="Times New Roman" w:cs="Times New Roman"/>
          <w:sz w:val="28"/>
          <w:szCs w:val="28"/>
        </w:rPr>
        <w:br/>
      </w:r>
      <w:r w:rsidRPr="004D4062">
        <w:rPr>
          <w:rFonts w:ascii="Times New Roman" w:hAnsi="Times New Roman" w:cs="Times New Roman"/>
          <w:sz w:val="28"/>
          <w:szCs w:val="28"/>
        </w:rPr>
        <w:t>так и за ее пределами, в том числе в иностранных государствах;</w:t>
      </w:r>
    </w:p>
    <w:p w:rsidR="004E0638" w:rsidRPr="004D4062" w:rsidRDefault="004E0638" w:rsidP="004E0638">
      <w:pPr>
        <w:pStyle w:val="1"/>
        <w:spacing w:line="240" w:lineRule="auto"/>
        <w:ind w:firstLine="709"/>
        <w:rPr>
          <w:rFonts w:ascii="Times New Roman" w:hAnsi="Times New Roman" w:cs="Times New Roman"/>
          <w:sz w:val="28"/>
          <w:szCs w:val="28"/>
        </w:rPr>
      </w:pPr>
      <w:r w:rsidRPr="004D4062">
        <w:rPr>
          <w:rFonts w:ascii="Times New Roman" w:hAnsi="Times New Roman" w:cs="Times New Roman"/>
          <w:sz w:val="28"/>
          <w:szCs w:val="28"/>
        </w:rPr>
        <w:t xml:space="preserve">распоряжается имуществом и средствами Общества для обеспечения его текущей деятельности, в том числе заключает сделки с третьими лицами </w:t>
      </w:r>
      <w:r w:rsidR="00306CC7">
        <w:rPr>
          <w:rFonts w:ascii="Times New Roman" w:hAnsi="Times New Roman" w:cs="Times New Roman"/>
          <w:sz w:val="28"/>
          <w:szCs w:val="28"/>
        </w:rPr>
        <w:br/>
      </w:r>
      <w:r w:rsidRPr="004D4062">
        <w:rPr>
          <w:rFonts w:ascii="Times New Roman" w:hAnsi="Times New Roman" w:cs="Times New Roman"/>
          <w:sz w:val="28"/>
          <w:szCs w:val="28"/>
        </w:rPr>
        <w:t xml:space="preserve">(за исключением сделок, стоимость предмета которых либо составляет </w:t>
      </w:r>
      <w:r w:rsidR="00697F45">
        <w:rPr>
          <w:rFonts w:ascii="Times New Roman" w:hAnsi="Times New Roman" w:cs="Times New Roman"/>
          <w:sz w:val="28"/>
          <w:szCs w:val="28"/>
        </w:rPr>
        <w:br/>
      </w:r>
      <w:r w:rsidRPr="004D4062">
        <w:rPr>
          <w:rFonts w:ascii="Times New Roman" w:hAnsi="Times New Roman" w:cs="Times New Roman"/>
          <w:sz w:val="28"/>
          <w:szCs w:val="28"/>
        </w:rPr>
        <w:t xml:space="preserve">25 и более процентов балансовой стоимости активов Общества по состоянию на последнюю отчетную дату перед совершением сделки, либо превышает </w:t>
      </w:r>
      <w:r w:rsidR="00306CC7">
        <w:rPr>
          <w:rFonts w:ascii="Times New Roman" w:hAnsi="Times New Roman" w:cs="Times New Roman"/>
          <w:sz w:val="28"/>
          <w:szCs w:val="28"/>
        </w:rPr>
        <w:br/>
      </w:r>
      <w:r w:rsidRPr="004D4062">
        <w:rPr>
          <w:rFonts w:ascii="Times New Roman" w:hAnsi="Times New Roman" w:cs="Times New Roman"/>
          <w:sz w:val="28"/>
          <w:szCs w:val="28"/>
        </w:rPr>
        <w:t>10 миллионов рублей);</w:t>
      </w:r>
    </w:p>
    <w:p w:rsidR="004E0638" w:rsidRPr="004D4062" w:rsidRDefault="004E0638" w:rsidP="004E0638">
      <w:pPr>
        <w:pStyle w:val="1"/>
        <w:spacing w:line="240" w:lineRule="auto"/>
        <w:ind w:firstLine="709"/>
        <w:rPr>
          <w:rFonts w:ascii="Times New Roman" w:hAnsi="Times New Roman" w:cs="Times New Roman"/>
          <w:sz w:val="28"/>
          <w:szCs w:val="28"/>
        </w:rPr>
      </w:pPr>
      <w:r w:rsidRPr="004D4062">
        <w:rPr>
          <w:rFonts w:ascii="Times New Roman" w:hAnsi="Times New Roman" w:cs="Times New Roman"/>
          <w:sz w:val="28"/>
          <w:szCs w:val="28"/>
        </w:rPr>
        <w:t xml:space="preserve">заключение сделок с заинтересованностью, стоимость предмета которых либо составляет менее 25 процентов балансовой стоимости активов Общества по состоянию на последнюю отчетную дату перед совершением сделки, </w:t>
      </w:r>
      <w:r w:rsidR="00697F45">
        <w:rPr>
          <w:rFonts w:ascii="Times New Roman" w:hAnsi="Times New Roman" w:cs="Times New Roman"/>
          <w:sz w:val="28"/>
          <w:szCs w:val="28"/>
        </w:rPr>
        <w:br/>
      </w:r>
      <w:r w:rsidRPr="004D4062">
        <w:rPr>
          <w:rFonts w:ascii="Times New Roman" w:hAnsi="Times New Roman" w:cs="Times New Roman"/>
          <w:sz w:val="28"/>
          <w:szCs w:val="28"/>
        </w:rPr>
        <w:t>либо не превышает 10 миллионов рублей без согласов</w:t>
      </w:r>
      <w:r>
        <w:rPr>
          <w:rFonts w:ascii="Times New Roman" w:hAnsi="Times New Roman" w:cs="Times New Roman"/>
          <w:sz w:val="28"/>
          <w:szCs w:val="28"/>
        </w:rPr>
        <w:t>ания с советом директоров и общим собранием акционеров О</w:t>
      </w:r>
      <w:r w:rsidRPr="004D4062">
        <w:rPr>
          <w:rFonts w:ascii="Times New Roman" w:hAnsi="Times New Roman" w:cs="Times New Roman"/>
          <w:sz w:val="28"/>
          <w:szCs w:val="28"/>
        </w:rPr>
        <w:t>бщества.</w:t>
      </w:r>
    </w:p>
    <w:p w:rsidR="004E0638" w:rsidRPr="004D4062" w:rsidRDefault="004E0638" w:rsidP="004E0638">
      <w:pPr>
        <w:pStyle w:val="1"/>
        <w:spacing w:line="240" w:lineRule="auto"/>
        <w:ind w:firstLine="709"/>
        <w:rPr>
          <w:rFonts w:ascii="Times New Roman" w:hAnsi="Times New Roman" w:cs="Times New Roman"/>
          <w:sz w:val="28"/>
          <w:szCs w:val="28"/>
        </w:rPr>
      </w:pPr>
      <w:r w:rsidRPr="004D4062">
        <w:rPr>
          <w:rFonts w:ascii="Times New Roman" w:hAnsi="Times New Roman" w:cs="Times New Roman"/>
          <w:sz w:val="28"/>
          <w:szCs w:val="28"/>
        </w:rPr>
        <w:t xml:space="preserve">Сделки, стоимость предмета которых либо составляет 25 и более процентов балансовой стоимости активов Общества по состоянию </w:t>
      </w:r>
      <w:r w:rsidR="00697F45">
        <w:rPr>
          <w:rFonts w:ascii="Times New Roman" w:hAnsi="Times New Roman" w:cs="Times New Roman"/>
          <w:sz w:val="28"/>
          <w:szCs w:val="28"/>
        </w:rPr>
        <w:br/>
      </w:r>
      <w:r w:rsidRPr="004D4062">
        <w:rPr>
          <w:rFonts w:ascii="Times New Roman" w:hAnsi="Times New Roman" w:cs="Times New Roman"/>
          <w:sz w:val="28"/>
          <w:szCs w:val="28"/>
        </w:rPr>
        <w:t xml:space="preserve">на последнюю отчетную дату перед совершением сделки, либо превышает </w:t>
      </w:r>
      <w:r w:rsidR="00306CC7">
        <w:rPr>
          <w:rFonts w:ascii="Times New Roman" w:hAnsi="Times New Roman" w:cs="Times New Roman"/>
          <w:sz w:val="28"/>
          <w:szCs w:val="28"/>
        </w:rPr>
        <w:br/>
      </w:r>
      <w:r w:rsidRPr="004D4062">
        <w:rPr>
          <w:rFonts w:ascii="Times New Roman" w:hAnsi="Times New Roman" w:cs="Times New Roman"/>
          <w:sz w:val="28"/>
          <w:szCs w:val="28"/>
        </w:rPr>
        <w:t>1</w:t>
      </w:r>
      <w:r>
        <w:rPr>
          <w:rFonts w:ascii="Times New Roman" w:hAnsi="Times New Roman" w:cs="Times New Roman"/>
          <w:sz w:val="28"/>
          <w:szCs w:val="28"/>
        </w:rPr>
        <w:t>0 миллионов рублей, проводятся генеральным директором Общества после согласования советом директоров О</w:t>
      </w:r>
      <w:r w:rsidRPr="004D4062">
        <w:rPr>
          <w:rFonts w:ascii="Times New Roman" w:hAnsi="Times New Roman" w:cs="Times New Roman"/>
          <w:sz w:val="28"/>
          <w:szCs w:val="28"/>
        </w:rPr>
        <w:t>бщества.</w:t>
      </w:r>
    </w:p>
    <w:p w:rsidR="004E0638" w:rsidRPr="004D4062" w:rsidRDefault="004E0638" w:rsidP="004E0638">
      <w:pPr>
        <w:pStyle w:val="1"/>
        <w:spacing w:line="240" w:lineRule="auto"/>
        <w:ind w:firstLine="709"/>
        <w:rPr>
          <w:rFonts w:ascii="Times New Roman" w:hAnsi="Times New Roman" w:cs="Times New Roman"/>
          <w:sz w:val="28"/>
          <w:szCs w:val="28"/>
        </w:rPr>
      </w:pPr>
      <w:r w:rsidRPr="004D4062">
        <w:rPr>
          <w:rFonts w:ascii="Times New Roman" w:hAnsi="Times New Roman" w:cs="Times New Roman"/>
          <w:sz w:val="28"/>
          <w:szCs w:val="28"/>
        </w:rPr>
        <w:t xml:space="preserve">выдает доверенности на право представительства от имени Общества </w:t>
      </w:r>
      <w:r w:rsidR="00697F45">
        <w:rPr>
          <w:rFonts w:ascii="Times New Roman" w:hAnsi="Times New Roman" w:cs="Times New Roman"/>
          <w:sz w:val="28"/>
          <w:szCs w:val="28"/>
        </w:rPr>
        <w:br/>
      </w:r>
      <w:r w:rsidRPr="004D4062">
        <w:rPr>
          <w:rFonts w:ascii="Times New Roman" w:hAnsi="Times New Roman" w:cs="Times New Roman"/>
          <w:sz w:val="28"/>
          <w:szCs w:val="28"/>
        </w:rPr>
        <w:t>в пределах собственных полномочий, в том числе доверенности с правом передоверия, открывает в банках расчётные счета и другие счета Общества;</w:t>
      </w:r>
    </w:p>
    <w:p w:rsidR="004E0638" w:rsidRPr="004D4062" w:rsidRDefault="004E0638" w:rsidP="004E0638">
      <w:pPr>
        <w:pStyle w:val="1"/>
        <w:spacing w:line="240" w:lineRule="auto"/>
        <w:ind w:firstLine="709"/>
        <w:rPr>
          <w:rFonts w:ascii="Times New Roman" w:hAnsi="Times New Roman" w:cs="Times New Roman"/>
          <w:sz w:val="28"/>
          <w:szCs w:val="28"/>
        </w:rPr>
      </w:pPr>
      <w:r w:rsidRPr="004D4062">
        <w:rPr>
          <w:rFonts w:ascii="Times New Roman" w:hAnsi="Times New Roman" w:cs="Times New Roman"/>
          <w:sz w:val="28"/>
          <w:szCs w:val="28"/>
        </w:rPr>
        <w:t>подготавливает проекты документов, регулирующих внутреннюю деятельность Общества</w:t>
      </w:r>
      <w:r>
        <w:rPr>
          <w:rFonts w:ascii="Times New Roman" w:hAnsi="Times New Roman" w:cs="Times New Roman"/>
          <w:sz w:val="28"/>
          <w:szCs w:val="28"/>
        </w:rPr>
        <w:t>, п</w:t>
      </w:r>
      <w:r w:rsidRPr="004D4062">
        <w:rPr>
          <w:rFonts w:ascii="Times New Roman" w:hAnsi="Times New Roman" w:cs="Times New Roman"/>
          <w:sz w:val="28"/>
          <w:szCs w:val="28"/>
        </w:rPr>
        <w:t xml:space="preserve">оложения об отделах Общества, утверждает </w:t>
      </w:r>
      <w:r w:rsidRPr="004D4062">
        <w:rPr>
          <w:rFonts w:ascii="Times New Roman" w:hAnsi="Times New Roman" w:cs="Times New Roman"/>
          <w:sz w:val="28"/>
          <w:szCs w:val="28"/>
        </w:rPr>
        <w:lastRenderedPageBreak/>
        <w:t>должностные инструкции сотрудников Общества;</w:t>
      </w:r>
    </w:p>
    <w:p w:rsidR="004E0638" w:rsidRPr="004D4062" w:rsidRDefault="004E0638" w:rsidP="004E0638">
      <w:pPr>
        <w:pStyle w:val="1"/>
        <w:spacing w:line="240" w:lineRule="auto"/>
        <w:ind w:firstLine="709"/>
        <w:rPr>
          <w:rFonts w:ascii="Times New Roman" w:hAnsi="Times New Roman" w:cs="Times New Roman"/>
          <w:sz w:val="28"/>
          <w:szCs w:val="28"/>
        </w:rPr>
      </w:pPr>
      <w:r w:rsidRPr="004D4062">
        <w:rPr>
          <w:rFonts w:ascii="Times New Roman" w:hAnsi="Times New Roman" w:cs="Times New Roman"/>
          <w:sz w:val="28"/>
          <w:szCs w:val="28"/>
        </w:rPr>
        <w:t xml:space="preserve">осуществляет прием и увольнение работников Общества, заключает </w:t>
      </w:r>
      <w:r w:rsidR="00697F45">
        <w:rPr>
          <w:rFonts w:ascii="Times New Roman" w:hAnsi="Times New Roman" w:cs="Times New Roman"/>
          <w:sz w:val="28"/>
          <w:szCs w:val="28"/>
        </w:rPr>
        <w:br/>
      </w:r>
      <w:r w:rsidRPr="004D4062">
        <w:rPr>
          <w:rFonts w:ascii="Times New Roman" w:hAnsi="Times New Roman" w:cs="Times New Roman"/>
          <w:sz w:val="28"/>
          <w:szCs w:val="28"/>
        </w:rPr>
        <w:t xml:space="preserve">и расторгает трудовые договоры с ними; издает приказы о назначении </w:t>
      </w:r>
      <w:r w:rsidR="00697F45">
        <w:rPr>
          <w:rFonts w:ascii="Times New Roman" w:hAnsi="Times New Roman" w:cs="Times New Roman"/>
          <w:sz w:val="28"/>
          <w:szCs w:val="28"/>
        </w:rPr>
        <w:br/>
      </w:r>
      <w:r w:rsidRPr="004D4062">
        <w:rPr>
          <w:rFonts w:ascii="Times New Roman" w:hAnsi="Times New Roman" w:cs="Times New Roman"/>
          <w:sz w:val="28"/>
          <w:szCs w:val="28"/>
        </w:rPr>
        <w:t>на должности работников, об их переводе и увольнении, применяет меры поощрения и налагает дисциплинарные взыскания;</w:t>
      </w:r>
    </w:p>
    <w:p w:rsidR="004E0638" w:rsidRPr="004D4062" w:rsidRDefault="004E0638" w:rsidP="004E0638">
      <w:pPr>
        <w:pStyle w:val="1"/>
        <w:spacing w:line="240" w:lineRule="auto"/>
        <w:ind w:firstLine="709"/>
        <w:rPr>
          <w:rFonts w:ascii="Times New Roman" w:hAnsi="Times New Roman" w:cs="Times New Roman"/>
          <w:sz w:val="28"/>
          <w:szCs w:val="28"/>
        </w:rPr>
      </w:pPr>
      <w:r w:rsidRPr="004D4062">
        <w:rPr>
          <w:rFonts w:ascii="Times New Roman" w:hAnsi="Times New Roman" w:cs="Times New Roman"/>
          <w:sz w:val="28"/>
          <w:szCs w:val="28"/>
        </w:rPr>
        <w:t xml:space="preserve">распределяет обязанности между заместителями, устанавливает степень ответственности заместителей и руководителей структурных подразделений </w:t>
      </w:r>
      <w:r w:rsidR="006F23C8">
        <w:rPr>
          <w:rFonts w:ascii="Times New Roman" w:hAnsi="Times New Roman" w:cs="Times New Roman"/>
          <w:sz w:val="28"/>
          <w:szCs w:val="28"/>
        </w:rPr>
        <w:br/>
      </w:r>
      <w:r w:rsidRPr="004D4062">
        <w:rPr>
          <w:rFonts w:ascii="Times New Roman" w:hAnsi="Times New Roman" w:cs="Times New Roman"/>
          <w:sz w:val="28"/>
          <w:szCs w:val="28"/>
        </w:rPr>
        <w:t>за состоянием дел на порученных участках работ;</w:t>
      </w:r>
    </w:p>
    <w:p w:rsidR="004E0638" w:rsidRPr="004D4062" w:rsidRDefault="004E0638" w:rsidP="004E0638">
      <w:pPr>
        <w:pStyle w:val="1"/>
        <w:spacing w:line="240" w:lineRule="auto"/>
        <w:ind w:firstLine="709"/>
        <w:rPr>
          <w:rFonts w:ascii="Times New Roman" w:hAnsi="Times New Roman" w:cs="Times New Roman"/>
          <w:sz w:val="28"/>
          <w:szCs w:val="28"/>
        </w:rPr>
      </w:pPr>
      <w:r w:rsidRPr="004D4062">
        <w:rPr>
          <w:rFonts w:ascii="Times New Roman" w:hAnsi="Times New Roman" w:cs="Times New Roman"/>
          <w:sz w:val="28"/>
          <w:szCs w:val="28"/>
        </w:rPr>
        <w:t>принимает решения и издает приказы по оперативным вопросам деятельности Общества, обязательные для исполнения работниками Общества;</w:t>
      </w:r>
    </w:p>
    <w:p w:rsidR="004E0638" w:rsidRPr="004D4062" w:rsidRDefault="004E0638" w:rsidP="004E0638">
      <w:pPr>
        <w:pStyle w:val="1"/>
        <w:spacing w:line="240" w:lineRule="auto"/>
        <w:ind w:firstLine="709"/>
        <w:rPr>
          <w:rFonts w:ascii="Times New Roman" w:hAnsi="Times New Roman" w:cs="Times New Roman"/>
          <w:sz w:val="28"/>
          <w:szCs w:val="28"/>
        </w:rPr>
      </w:pPr>
      <w:r>
        <w:rPr>
          <w:rFonts w:ascii="Times New Roman" w:hAnsi="Times New Roman" w:cs="Times New Roman"/>
          <w:sz w:val="28"/>
          <w:szCs w:val="28"/>
        </w:rPr>
        <w:t>вносит предложения на общее собрание акционеров и с</w:t>
      </w:r>
      <w:r w:rsidRPr="004D4062">
        <w:rPr>
          <w:rFonts w:ascii="Times New Roman" w:hAnsi="Times New Roman" w:cs="Times New Roman"/>
          <w:sz w:val="28"/>
          <w:szCs w:val="28"/>
        </w:rPr>
        <w:t xml:space="preserve">овет директоров Общества об изменении структуры Общества, об открытии и закрытии филиалов, представительств на территории Российской Федерации </w:t>
      </w:r>
      <w:r w:rsidR="006F23C8">
        <w:rPr>
          <w:rFonts w:ascii="Times New Roman" w:hAnsi="Times New Roman" w:cs="Times New Roman"/>
          <w:sz w:val="28"/>
          <w:szCs w:val="28"/>
        </w:rPr>
        <w:br/>
      </w:r>
      <w:r w:rsidRPr="004D4062">
        <w:rPr>
          <w:rFonts w:ascii="Times New Roman" w:hAnsi="Times New Roman" w:cs="Times New Roman"/>
          <w:sz w:val="28"/>
          <w:szCs w:val="28"/>
        </w:rPr>
        <w:t>и за рубежом, об их полномочиях и порядке управления ими;</w:t>
      </w:r>
    </w:p>
    <w:p w:rsidR="004E0638" w:rsidRPr="004D4062" w:rsidRDefault="004E0638" w:rsidP="004E0638">
      <w:pPr>
        <w:pStyle w:val="1"/>
        <w:spacing w:line="240" w:lineRule="auto"/>
        <w:ind w:firstLine="709"/>
        <w:rPr>
          <w:rFonts w:ascii="Times New Roman" w:hAnsi="Times New Roman" w:cs="Times New Roman"/>
          <w:sz w:val="28"/>
          <w:szCs w:val="28"/>
        </w:rPr>
      </w:pPr>
      <w:r w:rsidRPr="004D4062">
        <w:rPr>
          <w:rFonts w:ascii="Times New Roman" w:hAnsi="Times New Roman" w:cs="Times New Roman"/>
          <w:sz w:val="28"/>
          <w:szCs w:val="28"/>
        </w:rPr>
        <w:t>организует бухгалтерский учет и отчетность в Обществе;</w:t>
      </w:r>
    </w:p>
    <w:p w:rsidR="004E0638" w:rsidRPr="004D4062" w:rsidRDefault="004E0638" w:rsidP="004E0638">
      <w:pPr>
        <w:pStyle w:val="1"/>
        <w:spacing w:line="240" w:lineRule="auto"/>
        <w:ind w:firstLine="709"/>
        <w:rPr>
          <w:rFonts w:ascii="Times New Roman" w:hAnsi="Times New Roman" w:cs="Times New Roman"/>
          <w:sz w:val="28"/>
          <w:szCs w:val="28"/>
        </w:rPr>
      </w:pPr>
      <w:r w:rsidRPr="004D4062">
        <w:rPr>
          <w:rFonts w:ascii="Times New Roman" w:hAnsi="Times New Roman" w:cs="Times New Roman"/>
          <w:sz w:val="28"/>
          <w:szCs w:val="28"/>
        </w:rPr>
        <w:t xml:space="preserve">осуществляет иные полномочия, не отнесенные Законом </w:t>
      </w:r>
      <w:r>
        <w:rPr>
          <w:rFonts w:ascii="Times New Roman" w:hAnsi="Times New Roman" w:cs="Times New Roman"/>
          <w:sz w:val="28"/>
          <w:szCs w:val="28"/>
        </w:rPr>
        <w:t xml:space="preserve">"Об АО" </w:t>
      </w:r>
      <w:r w:rsidR="006F23C8">
        <w:rPr>
          <w:rFonts w:ascii="Times New Roman" w:hAnsi="Times New Roman" w:cs="Times New Roman"/>
          <w:sz w:val="28"/>
          <w:szCs w:val="28"/>
        </w:rPr>
        <w:br/>
      </w:r>
      <w:r w:rsidRPr="006F23C8">
        <w:rPr>
          <w:rFonts w:ascii="Times New Roman" w:hAnsi="Times New Roman" w:cs="Times New Roman"/>
          <w:spacing w:val="-6"/>
          <w:sz w:val="28"/>
          <w:szCs w:val="28"/>
        </w:rPr>
        <w:t>или настоящим Уставом компетенции общего собрания акционеров и (или) совета</w:t>
      </w:r>
      <w:r>
        <w:rPr>
          <w:rFonts w:ascii="Times New Roman" w:hAnsi="Times New Roman" w:cs="Times New Roman"/>
          <w:sz w:val="28"/>
          <w:szCs w:val="28"/>
        </w:rPr>
        <w:t xml:space="preserve"> директоров О</w:t>
      </w:r>
      <w:r w:rsidRPr="004D4062">
        <w:rPr>
          <w:rFonts w:ascii="Times New Roman" w:hAnsi="Times New Roman" w:cs="Times New Roman"/>
          <w:sz w:val="28"/>
          <w:szCs w:val="28"/>
        </w:rPr>
        <w:t>бщества;</w:t>
      </w:r>
    </w:p>
    <w:p w:rsidR="004E0638" w:rsidRPr="004D4062" w:rsidRDefault="004E0638" w:rsidP="004E0638">
      <w:pPr>
        <w:pStyle w:val="1"/>
        <w:spacing w:line="240" w:lineRule="auto"/>
        <w:ind w:firstLine="709"/>
        <w:rPr>
          <w:rFonts w:ascii="Times New Roman" w:hAnsi="Times New Roman" w:cs="Times New Roman"/>
          <w:sz w:val="28"/>
          <w:szCs w:val="28"/>
        </w:rPr>
      </w:pPr>
      <w:r w:rsidRPr="004D4062">
        <w:rPr>
          <w:rFonts w:ascii="Times New Roman" w:hAnsi="Times New Roman" w:cs="Times New Roman"/>
          <w:sz w:val="28"/>
          <w:szCs w:val="28"/>
        </w:rPr>
        <w:t>распоряжается имуществом и средствами Общества, осуществляет финансирование для обеспечения текущей деятельности дочерних компаний Общества, в том числе заключает сделки с третьими лицами (за исключением сделок, стоимость предмета которых либо составляет 25 и более процентов балансовой стоимости активов Общества по состоянию на последнюю отчетную дату перед совершением сделки, либо превышает 10 миллионов рублей).</w:t>
      </w:r>
    </w:p>
    <w:p w:rsidR="004E0638" w:rsidRPr="004D4062" w:rsidRDefault="004E0638" w:rsidP="006F23C8">
      <w:pPr>
        <w:ind w:right="28" w:firstLine="709"/>
        <w:jc w:val="both"/>
        <w:rPr>
          <w:rFonts w:eastAsia="Times New Roman"/>
          <w:lang w:eastAsia="ru-RU"/>
        </w:rPr>
      </w:pPr>
      <w:r>
        <w:rPr>
          <w:rFonts w:eastAsia="Times New Roman"/>
          <w:lang w:eastAsia="ru-RU"/>
        </w:rPr>
        <w:t>72. Права и обязанности г</w:t>
      </w:r>
      <w:r w:rsidRPr="004D4062">
        <w:rPr>
          <w:rFonts w:eastAsia="Times New Roman"/>
          <w:lang w:eastAsia="ru-RU"/>
        </w:rPr>
        <w:t>енерального директора по осуществлению руководства текущей деятельностью Общества определяются действующим законодательством Р</w:t>
      </w:r>
      <w:r>
        <w:rPr>
          <w:rFonts w:eastAsia="Times New Roman"/>
          <w:lang w:eastAsia="ru-RU"/>
        </w:rPr>
        <w:t xml:space="preserve">оссийской </w:t>
      </w:r>
      <w:r w:rsidRPr="004D4062">
        <w:rPr>
          <w:rFonts w:eastAsia="Times New Roman"/>
          <w:lang w:eastAsia="ru-RU"/>
        </w:rPr>
        <w:t>Ф</w:t>
      </w:r>
      <w:r>
        <w:rPr>
          <w:rFonts w:eastAsia="Times New Roman"/>
          <w:lang w:eastAsia="ru-RU"/>
        </w:rPr>
        <w:t>едерации</w:t>
      </w:r>
      <w:r w:rsidRPr="004D4062">
        <w:rPr>
          <w:rFonts w:eastAsia="Times New Roman"/>
          <w:lang w:eastAsia="ru-RU"/>
        </w:rPr>
        <w:t xml:space="preserve"> и настоящим Уставом, и трудовым дого</w:t>
      </w:r>
      <w:r>
        <w:rPr>
          <w:rFonts w:eastAsia="Times New Roman"/>
          <w:lang w:eastAsia="ru-RU"/>
        </w:rPr>
        <w:t>вором, заключаемым Обществом с г</w:t>
      </w:r>
      <w:r w:rsidRPr="004D4062">
        <w:rPr>
          <w:rFonts w:eastAsia="Times New Roman"/>
          <w:lang w:eastAsia="ru-RU"/>
        </w:rPr>
        <w:t>енеральным директором.</w:t>
      </w:r>
    </w:p>
    <w:p w:rsidR="004E0638" w:rsidRDefault="004E0638" w:rsidP="006F23C8">
      <w:pPr>
        <w:ind w:right="28" w:firstLine="709"/>
        <w:jc w:val="both"/>
        <w:rPr>
          <w:rFonts w:eastAsia="Times New Roman"/>
          <w:lang w:eastAsia="ru-RU"/>
        </w:rPr>
      </w:pPr>
      <w:r>
        <w:rPr>
          <w:rFonts w:eastAsia="Times New Roman"/>
          <w:lang w:eastAsia="ru-RU"/>
        </w:rPr>
        <w:t>Договор от имени Общества подписывается председателем совета директоров Общества или лицом, уполномоченным советом директоров Общества. На отношения между Обществом и единоличным исполнительным органом Общества (генеральным директором) действие законодательства Российской Федерации о труде распространяется в части, не противоречащей положениям Закона</w:t>
      </w:r>
      <w:r w:rsidRPr="0005541A">
        <w:rPr>
          <w:rFonts w:eastAsia="Times New Roman"/>
          <w:lang w:eastAsia="ru-RU"/>
        </w:rPr>
        <w:t xml:space="preserve"> "Об АО"</w:t>
      </w:r>
      <w:r>
        <w:rPr>
          <w:rFonts w:eastAsia="Times New Roman"/>
          <w:lang w:eastAsia="ru-RU"/>
        </w:rPr>
        <w:t xml:space="preserve">. </w:t>
      </w:r>
    </w:p>
    <w:p w:rsidR="004E0638" w:rsidRPr="004D4062" w:rsidRDefault="004E0638" w:rsidP="006F23C8">
      <w:pPr>
        <w:ind w:right="28" w:firstLine="709"/>
        <w:jc w:val="both"/>
        <w:rPr>
          <w:rFonts w:eastAsia="Times New Roman"/>
          <w:lang w:eastAsia="ru-RU"/>
        </w:rPr>
      </w:pPr>
      <w:r w:rsidRPr="004D4062">
        <w:rPr>
          <w:rFonts w:eastAsia="Times New Roman"/>
          <w:lang w:eastAsia="ru-RU"/>
        </w:rPr>
        <w:t xml:space="preserve">Совмещение лицом, осуществляющим функции единоличного исполнительного органа Общества (генеральным директором) должностей </w:t>
      </w:r>
      <w:r w:rsidR="006F23C8">
        <w:rPr>
          <w:rFonts w:eastAsia="Times New Roman"/>
          <w:lang w:eastAsia="ru-RU"/>
        </w:rPr>
        <w:br/>
      </w:r>
      <w:r w:rsidRPr="004D4062">
        <w:rPr>
          <w:rFonts w:eastAsia="Times New Roman"/>
          <w:lang w:eastAsia="ru-RU"/>
        </w:rPr>
        <w:t>в органах управления других организаций</w:t>
      </w:r>
      <w:r w:rsidRPr="003C6129">
        <w:t xml:space="preserve"> </w:t>
      </w:r>
      <w:r w:rsidRPr="003C6129">
        <w:rPr>
          <w:rFonts w:eastAsia="Times New Roman"/>
          <w:lang w:eastAsia="ru-RU"/>
        </w:rPr>
        <w:t>допускается только с согл</w:t>
      </w:r>
      <w:r>
        <w:rPr>
          <w:rFonts w:eastAsia="Times New Roman"/>
          <w:lang w:eastAsia="ru-RU"/>
        </w:rPr>
        <w:t>асия совета директоров Общества</w:t>
      </w:r>
      <w:r w:rsidRPr="004D4062">
        <w:rPr>
          <w:rFonts w:eastAsia="Times New Roman"/>
          <w:lang w:eastAsia="ru-RU"/>
        </w:rPr>
        <w:t xml:space="preserve">. </w:t>
      </w:r>
    </w:p>
    <w:p w:rsidR="004E0638" w:rsidRPr="004D4062" w:rsidRDefault="004E0638" w:rsidP="006F23C8">
      <w:pPr>
        <w:ind w:right="28" w:firstLine="709"/>
        <w:jc w:val="both"/>
        <w:rPr>
          <w:rFonts w:eastAsia="Times New Roman"/>
          <w:lang w:eastAsia="ru-RU"/>
        </w:rPr>
      </w:pPr>
      <w:r>
        <w:rPr>
          <w:rFonts w:eastAsia="Times New Roman"/>
          <w:lang w:eastAsia="ru-RU"/>
        </w:rPr>
        <w:t>73</w:t>
      </w:r>
      <w:r w:rsidRPr="004D4062">
        <w:rPr>
          <w:rFonts w:eastAsia="Times New Roman"/>
          <w:lang w:eastAsia="ru-RU"/>
        </w:rPr>
        <w:t>. Генеральный директор исполняет свои полномочия до того момента, пока не будет назначен и не вступит в должность его преемник.</w:t>
      </w:r>
    </w:p>
    <w:p w:rsidR="004E0638" w:rsidRPr="004D4062" w:rsidRDefault="004E0638" w:rsidP="006F23C8">
      <w:pPr>
        <w:ind w:right="28" w:firstLine="709"/>
        <w:jc w:val="both"/>
        <w:rPr>
          <w:rFonts w:eastAsia="Times New Roman"/>
          <w:lang w:eastAsia="ru-RU"/>
        </w:rPr>
      </w:pPr>
      <w:r>
        <w:rPr>
          <w:rFonts w:eastAsia="Times New Roman"/>
          <w:lang w:eastAsia="ru-RU"/>
        </w:rPr>
        <w:t>74</w:t>
      </w:r>
      <w:r w:rsidRPr="004D4062">
        <w:rPr>
          <w:rFonts w:eastAsia="Times New Roman"/>
          <w:lang w:eastAsia="ru-RU"/>
        </w:rPr>
        <w:t xml:space="preserve">. Генеральный директор Общества несет ответственность </w:t>
      </w:r>
      <w:r w:rsidR="006F23C8">
        <w:rPr>
          <w:rFonts w:eastAsia="Times New Roman"/>
          <w:lang w:eastAsia="ru-RU"/>
        </w:rPr>
        <w:br/>
      </w:r>
      <w:r w:rsidRPr="004D4062">
        <w:rPr>
          <w:rFonts w:eastAsia="Times New Roman"/>
          <w:lang w:eastAsia="ru-RU"/>
        </w:rPr>
        <w:t>перед Обществом за убытки, причиненные Обществу его виновными действиями (бездействием), в соответствии с действующим законодательством.</w:t>
      </w:r>
    </w:p>
    <w:p w:rsidR="004E0638" w:rsidRPr="004D4062" w:rsidRDefault="004E0638" w:rsidP="004E0638">
      <w:pPr>
        <w:ind w:right="28" w:firstLine="585"/>
        <w:jc w:val="both"/>
        <w:rPr>
          <w:rFonts w:eastAsia="Times New Roman"/>
          <w:lang w:eastAsia="ru-RU"/>
        </w:rPr>
      </w:pPr>
      <w:r>
        <w:rPr>
          <w:rFonts w:eastAsia="Times New Roman"/>
          <w:lang w:eastAsia="ru-RU"/>
        </w:rPr>
        <w:lastRenderedPageBreak/>
        <w:t>75. Контроль за деятельностью г</w:t>
      </w:r>
      <w:r w:rsidRPr="004D4062">
        <w:rPr>
          <w:rFonts w:eastAsia="Times New Roman"/>
          <w:lang w:eastAsia="ru-RU"/>
        </w:rPr>
        <w:t xml:space="preserve">енерального директора </w:t>
      </w:r>
      <w:r>
        <w:rPr>
          <w:rFonts w:eastAsia="Times New Roman"/>
          <w:lang w:eastAsia="ru-RU"/>
        </w:rPr>
        <w:t>осуществляет с</w:t>
      </w:r>
      <w:r w:rsidRPr="004D4062">
        <w:rPr>
          <w:rFonts w:eastAsia="Times New Roman"/>
          <w:lang w:eastAsia="ru-RU"/>
        </w:rPr>
        <w:t>овет директоров Общества.</w:t>
      </w:r>
    </w:p>
    <w:p w:rsidR="004E0638" w:rsidRDefault="004E0638" w:rsidP="004E0638">
      <w:pPr>
        <w:autoSpaceDE w:val="0"/>
        <w:autoSpaceDN w:val="0"/>
        <w:ind w:right="28" w:firstLine="585"/>
        <w:jc w:val="both"/>
        <w:rPr>
          <w:rFonts w:eastAsia="Times New Roman"/>
          <w:lang w:eastAsia="ru-RU"/>
        </w:rPr>
      </w:pPr>
      <w:r>
        <w:rPr>
          <w:rFonts w:eastAsia="Times New Roman"/>
          <w:lang w:eastAsia="ru-RU"/>
        </w:rPr>
        <w:t>76</w:t>
      </w:r>
      <w:r w:rsidRPr="004D4062">
        <w:rPr>
          <w:rFonts w:eastAsia="Times New Roman"/>
          <w:lang w:eastAsia="ru-RU"/>
        </w:rPr>
        <w:t>. Общее собрание акционеров Общества вправе в любое время принять решение о до</w:t>
      </w:r>
      <w:r>
        <w:rPr>
          <w:rFonts w:eastAsia="Times New Roman"/>
          <w:lang w:eastAsia="ru-RU"/>
        </w:rPr>
        <w:t>срочном прекращении полномочий г</w:t>
      </w:r>
      <w:r w:rsidRPr="004D4062">
        <w:rPr>
          <w:rFonts w:eastAsia="Times New Roman"/>
          <w:lang w:eastAsia="ru-RU"/>
        </w:rPr>
        <w:t>енерального директора Общества. Общее собрание акционеров Общества вправе в любое время принять решение о досрочном прекращении полномочий управляющей организации или управляющего.</w:t>
      </w:r>
    </w:p>
    <w:p w:rsidR="004E0638" w:rsidRPr="004D4062" w:rsidRDefault="004E0638" w:rsidP="004E0638">
      <w:pPr>
        <w:autoSpaceDE w:val="0"/>
        <w:autoSpaceDN w:val="0"/>
        <w:adjustRightInd w:val="0"/>
        <w:ind w:firstLine="709"/>
        <w:jc w:val="both"/>
        <w:rPr>
          <w:rFonts w:eastAsia="Times New Roman"/>
          <w:b/>
          <w:lang w:eastAsia="ru-RU"/>
        </w:rPr>
      </w:pPr>
    </w:p>
    <w:p w:rsidR="004E0638" w:rsidRPr="004D4062" w:rsidRDefault="004E0638" w:rsidP="006F23C8">
      <w:pPr>
        <w:ind w:right="28"/>
        <w:jc w:val="center"/>
        <w:rPr>
          <w:rFonts w:eastAsia="Times New Roman"/>
          <w:b/>
          <w:bCs/>
          <w:lang w:eastAsia="ru-RU"/>
        </w:rPr>
      </w:pPr>
      <w:r>
        <w:rPr>
          <w:rFonts w:eastAsia="Times New Roman"/>
          <w:b/>
          <w:bCs/>
          <w:lang w:val="en-US" w:eastAsia="ru-RU"/>
        </w:rPr>
        <w:t>IX</w:t>
      </w:r>
      <w:r w:rsidRPr="004D4062">
        <w:rPr>
          <w:rFonts w:eastAsia="Times New Roman"/>
          <w:b/>
          <w:bCs/>
          <w:lang w:eastAsia="ru-RU"/>
        </w:rPr>
        <w:t xml:space="preserve">. </w:t>
      </w:r>
      <w:r>
        <w:rPr>
          <w:rFonts w:eastAsia="Times New Roman"/>
          <w:b/>
          <w:bCs/>
          <w:lang w:eastAsia="ru-RU"/>
        </w:rPr>
        <w:t>Учет, отчетность и документы Общества</w:t>
      </w:r>
    </w:p>
    <w:p w:rsidR="004E0638" w:rsidRPr="004D4062" w:rsidRDefault="004E0638" w:rsidP="004E0638">
      <w:pPr>
        <w:ind w:right="28" w:firstLine="585"/>
        <w:jc w:val="center"/>
        <w:rPr>
          <w:rFonts w:eastAsia="Times New Roman"/>
          <w:b/>
          <w:bCs/>
          <w:lang w:eastAsia="ru-RU"/>
        </w:rPr>
      </w:pPr>
    </w:p>
    <w:p w:rsidR="004E0638" w:rsidRPr="004D4062" w:rsidRDefault="004E0638" w:rsidP="006F23C8">
      <w:pPr>
        <w:ind w:firstLine="709"/>
        <w:jc w:val="both"/>
      </w:pPr>
      <w:r>
        <w:t>77</w:t>
      </w:r>
      <w:r w:rsidRPr="004D4062">
        <w:t>. Общество обязано вести бухгалтерский учет и представлять финансовую отчетность в порядке, установленном действующим законодательством Российской Федерации.</w:t>
      </w:r>
    </w:p>
    <w:p w:rsidR="004E0638" w:rsidRPr="004D4062" w:rsidRDefault="004E0638" w:rsidP="006F23C8">
      <w:pPr>
        <w:ind w:firstLine="709"/>
        <w:jc w:val="both"/>
      </w:pPr>
      <w:r>
        <w:t>78</w:t>
      </w:r>
      <w:r w:rsidRPr="004D4062">
        <w:t xml:space="preserve">.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акционерам, кредиторам </w:t>
      </w:r>
      <w:r w:rsidR="006F23C8">
        <w:br/>
      </w:r>
      <w:r w:rsidRPr="004D4062">
        <w:t>и в средс</w:t>
      </w:r>
      <w:r>
        <w:t>тва массовой информации, несет г</w:t>
      </w:r>
      <w:r w:rsidRPr="004D4062">
        <w:t xml:space="preserve">енеральный директор Общества </w:t>
      </w:r>
      <w:r w:rsidR="006F23C8">
        <w:br/>
      </w:r>
      <w:r w:rsidRPr="004D4062">
        <w:t xml:space="preserve">в соответствии с действующим законодательством Российской Федерации </w:t>
      </w:r>
      <w:r w:rsidR="006F23C8">
        <w:br/>
      </w:r>
      <w:r w:rsidRPr="004D4062">
        <w:t>и Уставом Общества.</w:t>
      </w:r>
    </w:p>
    <w:p w:rsidR="004E0638" w:rsidRPr="004D4062" w:rsidRDefault="004E0638" w:rsidP="006F23C8">
      <w:pPr>
        <w:ind w:firstLine="709"/>
        <w:jc w:val="both"/>
      </w:pPr>
      <w:r>
        <w:t>79</w:t>
      </w:r>
      <w:r w:rsidRPr="004D4062">
        <w:t>. Годовой отчет Общества подлежит предварительном</w:t>
      </w:r>
      <w:r>
        <w:t>у утверждению с</w:t>
      </w:r>
      <w:r w:rsidRPr="004D4062">
        <w:t xml:space="preserve">оветом директоров Общества, а </w:t>
      </w:r>
      <w:r>
        <w:t xml:space="preserve">в случае отсутствия в Обществе совета директоров </w:t>
      </w:r>
      <w:r w:rsidR="006F23C8">
        <w:t>–</w:t>
      </w:r>
      <w:r>
        <w:t xml:space="preserve"> г</w:t>
      </w:r>
      <w:r w:rsidRPr="004D4062">
        <w:t>енеральным директором Общества, не позднее чем за 30 дн</w:t>
      </w:r>
      <w:r>
        <w:t xml:space="preserve">ей </w:t>
      </w:r>
      <w:r w:rsidR="00D53EFE">
        <w:br/>
      </w:r>
      <w:r>
        <w:t>до даты проведения годового о</w:t>
      </w:r>
      <w:r w:rsidRPr="004D4062">
        <w:t>бщего собрания акционеров.</w:t>
      </w:r>
    </w:p>
    <w:p w:rsidR="004E0638" w:rsidRPr="004D4062" w:rsidRDefault="004E0638" w:rsidP="006F23C8">
      <w:pPr>
        <w:pStyle w:val="ConsPlusNormal"/>
        <w:ind w:firstLine="709"/>
        <w:jc w:val="both"/>
        <w:rPr>
          <w:sz w:val="28"/>
          <w:szCs w:val="28"/>
        </w:rPr>
      </w:pPr>
      <w:r>
        <w:rPr>
          <w:sz w:val="28"/>
          <w:szCs w:val="28"/>
        </w:rPr>
        <w:t>80</w:t>
      </w:r>
      <w:r w:rsidRPr="004D4062">
        <w:rPr>
          <w:sz w:val="28"/>
          <w:szCs w:val="28"/>
        </w:rPr>
        <w:t>. Общество обязано хранить доку</w:t>
      </w:r>
      <w:r>
        <w:rPr>
          <w:sz w:val="28"/>
          <w:szCs w:val="28"/>
        </w:rPr>
        <w:t xml:space="preserve">менты, предусмотренные Законом </w:t>
      </w:r>
      <w:r w:rsidR="00D53EFE">
        <w:rPr>
          <w:sz w:val="28"/>
          <w:szCs w:val="28"/>
        </w:rPr>
        <w:br/>
      </w:r>
      <w:r>
        <w:rPr>
          <w:sz w:val="28"/>
          <w:szCs w:val="28"/>
        </w:rPr>
        <w:t>"Об АО"</w:t>
      </w:r>
      <w:r w:rsidRPr="004D4062">
        <w:rPr>
          <w:sz w:val="28"/>
          <w:szCs w:val="28"/>
        </w:rPr>
        <w:t xml:space="preserve">, </w:t>
      </w:r>
      <w:r w:rsidR="00D53EFE" w:rsidRPr="004D4062">
        <w:rPr>
          <w:sz w:val="28"/>
          <w:szCs w:val="28"/>
        </w:rPr>
        <w:t xml:space="preserve">Уставом </w:t>
      </w:r>
      <w:r w:rsidRPr="004D4062">
        <w:rPr>
          <w:sz w:val="28"/>
          <w:szCs w:val="28"/>
        </w:rPr>
        <w:t>Общ</w:t>
      </w:r>
      <w:r>
        <w:rPr>
          <w:sz w:val="28"/>
          <w:szCs w:val="28"/>
        </w:rPr>
        <w:t>ества, внутренними документами О</w:t>
      </w:r>
      <w:r w:rsidRPr="004D4062">
        <w:rPr>
          <w:sz w:val="28"/>
          <w:szCs w:val="28"/>
        </w:rPr>
        <w:t>бщества, решениями общего собрания</w:t>
      </w:r>
      <w:r>
        <w:rPr>
          <w:sz w:val="28"/>
          <w:szCs w:val="28"/>
        </w:rPr>
        <w:t xml:space="preserve"> акционеров, совета директоров Общества, органов управления О</w:t>
      </w:r>
      <w:r w:rsidRPr="004D4062">
        <w:rPr>
          <w:sz w:val="28"/>
          <w:szCs w:val="28"/>
        </w:rPr>
        <w:t>бщества, а также документы, предусмотренные нормативными правовыми актами Российской Федерации.</w:t>
      </w:r>
    </w:p>
    <w:p w:rsidR="004E0638" w:rsidRPr="00B92F6F" w:rsidRDefault="004E0638" w:rsidP="006F23C8">
      <w:pPr>
        <w:pStyle w:val="ConsPlusNormal"/>
        <w:ind w:firstLine="709"/>
        <w:jc w:val="both"/>
        <w:rPr>
          <w:sz w:val="28"/>
          <w:szCs w:val="28"/>
        </w:rPr>
      </w:pPr>
      <w:r>
        <w:rPr>
          <w:sz w:val="28"/>
          <w:szCs w:val="28"/>
        </w:rPr>
        <w:t>81</w:t>
      </w:r>
      <w:r w:rsidRPr="00B92F6F">
        <w:rPr>
          <w:sz w:val="28"/>
          <w:szCs w:val="28"/>
        </w:rPr>
        <w:t xml:space="preserve">. Общество хранит документы, предусмотренные пунктом 81 настоящего Устава, по месту нахождения его исполнительного органа </w:t>
      </w:r>
      <w:r w:rsidR="006F23C8">
        <w:rPr>
          <w:sz w:val="28"/>
          <w:szCs w:val="28"/>
        </w:rPr>
        <w:br/>
      </w:r>
      <w:r w:rsidRPr="00B92F6F">
        <w:rPr>
          <w:sz w:val="28"/>
          <w:szCs w:val="28"/>
        </w:rPr>
        <w:t>в порядке и в течение сроков, которые установлены Банком России.</w:t>
      </w:r>
    </w:p>
    <w:p w:rsidR="004E0638" w:rsidRPr="00B92F6F" w:rsidRDefault="004E0638" w:rsidP="006F23C8">
      <w:pPr>
        <w:pStyle w:val="ConsPlusNormal"/>
        <w:ind w:firstLine="709"/>
        <w:jc w:val="both"/>
        <w:rPr>
          <w:sz w:val="28"/>
          <w:szCs w:val="28"/>
        </w:rPr>
      </w:pPr>
      <w:r w:rsidRPr="00B92F6F">
        <w:rPr>
          <w:sz w:val="28"/>
          <w:szCs w:val="28"/>
        </w:rPr>
        <w:t xml:space="preserve">Информация об Обществе предоставляется им в соответствии </w:t>
      </w:r>
      <w:r w:rsidR="006F23C8">
        <w:rPr>
          <w:sz w:val="28"/>
          <w:szCs w:val="28"/>
        </w:rPr>
        <w:br/>
      </w:r>
      <w:r w:rsidRPr="00B92F6F">
        <w:rPr>
          <w:sz w:val="28"/>
          <w:szCs w:val="28"/>
        </w:rPr>
        <w:t xml:space="preserve">с требованиями Закона "Об АО" и иных правовых актов Российской Федерации. </w:t>
      </w:r>
    </w:p>
    <w:p w:rsidR="004E0638" w:rsidRPr="004D4062" w:rsidRDefault="004E0638" w:rsidP="006F23C8">
      <w:pPr>
        <w:pStyle w:val="ConsPlusNormal"/>
        <w:ind w:firstLine="709"/>
        <w:jc w:val="both"/>
        <w:rPr>
          <w:sz w:val="28"/>
          <w:szCs w:val="28"/>
        </w:rPr>
      </w:pPr>
      <w:r>
        <w:rPr>
          <w:sz w:val="28"/>
          <w:szCs w:val="28"/>
        </w:rPr>
        <w:t>82</w:t>
      </w:r>
      <w:r w:rsidRPr="004D4062">
        <w:rPr>
          <w:sz w:val="28"/>
          <w:szCs w:val="28"/>
        </w:rPr>
        <w:t xml:space="preserve">. Общество обязано обеспечить акционерам доступ по их требованию </w:t>
      </w:r>
      <w:r w:rsidR="006F23C8">
        <w:rPr>
          <w:sz w:val="28"/>
          <w:szCs w:val="28"/>
        </w:rPr>
        <w:br/>
      </w:r>
      <w:r w:rsidRPr="004D4062">
        <w:rPr>
          <w:sz w:val="28"/>
          <w:szCs w:val="28"/>
        </w:rPr>
        <w:t>к следующим документам:</w:t>
      </w:r>
    </w:p>
    <w:p w:rsidR="004E0638" w:rsidRPr="004D4062" w:rsidRDefault="004E0638" w:rsidP="006F23C8">
      <w:pPr>
        <w:pStyle w:val="ConsPlusNormal"/>
        <w:ind w:firstLine="709"/>
        <w:jc w:val="both"/>
        <w:rPr>
          <w:sz w:val="28"/>
          <w:szCs w:val="28"/>
        </w:rPr>
      </w:pPr>
      <w:r>
        <w:rPr>
          <w:sz w:val="28"/>
          <w:szCs w:val="28"/>
        </w:rPr>
        <w:t>1) договор о создании О</w:t>
      </w:r>
      <w:r w:rsidRPr="004D4062">
        <w:rPr>
          <w:sz w:val="28"/>
          <w:szCs w:val="28"/>
        </w:rPr>
        <w:t>бщества, за</w:t>
      </w:r>
      <w:r>
        <w:rPr>
          <w:sz w:val="28"/>
          <w:szCs w:val="28"/>
        </w:rPr>
        <w:t xml:space="preserve"> исключением случая учреждения О</w:t>
      </w:r>
      <w:r w:rsidRPr="004D4062">
        <w:rPr>
          <w:sz w:val="28"/>
          <w:szCs w:val="28"/>
        </w:rPr>
        <w:t>бщества одним лицом, решение</w:t>
      </w:r>
      <w:r>
        <w:rPr>
          <w:sz w:val="28"/>
          <w:szCs w:val="28"/>
        </w:rPr>
        <w:t xml:space="preserve"> об учреждении Общества, Устав Общества, </w:t>
      </w:r>
      <w:r w:rsidR="006F23C8">
        <w:rPr>
          <w:sz w:val="28"/>
          <w:szCs w:val="28"/>
        </w:rPr>
        <w:br/>
      </w:r>
      <w:r>
        <w:rPr>
          <w:sz w:val="28"/>
          <w:szCs w:val="28"/>
        </w:rPr>
        <w:t>а также внесенные в Устав О</w:t>
      </w:r>
      <w:r w:rsidRPr="004D4062">
        <w:rPr>
          <w:sz w:val="28"/>
          <w:szCs w:val="28"/>
        </w:rPr>
        <w:t>бщества и зарегистрированные в установленном порядке изменения и дополнения;</w:t>
      </w:r>
    </w:p>
    <w:p w:rsidR="004E0638" w:rsidRPr="004D4062" w:rsidRDefault="004E0638" w:rsidP="006F23C8">
      <w:pPr>
        <w:pStyle w:val="ConsPlusNormal"/>
        <w:ind w:firstLine="709"/>
        <w:jc w:val="both"/>
        <w:rPr>
          <w:sz w:val="28"/>
          <w:szCs w:val="28"/>
        </w:rPr>
      </w:pPr>
      <w:r w:rsidRPr="004D4062">
        <w:rPr>
          <w:sz w:val="28"/>
          <w:szCs w:val="28"/>
        </w:rPr>
        <w:t>2) документ, подтверждающ</w:t>
      </w:r>
      <w:r>
        <w:rPr>
          <w:sz w:val="28"/>
          <w:szCs w:val="28"/>
        </w:rPr>
        <w:t>ий государственную регистрацию О</w:t>
      </w:r>
      <w:r w:rsidRPr="004D4062">
        <w:rPr>
          <w:sz w:val="28"/>
          <w:szCs w:val="28"/>
        </w:rPr>
        <w:t>бщества;</w:t>
      </w:r>
    </w:p>
    <w:p w:rsidR="004E0638" w:rsidRPr="004D4062" w:rsidRDefault="004E0638" w:rsidP="006F23C8">
      <w:pPr>
        <w:pStyle w:val="ConsPlusNormal"/>
        <w:ind w:firstLine="709"/>
        <w:jc w:val="both"/>
        <w:rPr>
          <w:sz w:val="28"/>
          <w:szCs w:val="28"/>
        </w:rPr>
      </w:pPr>
      <w:r w:rsidRPr="004D4062">
        <w:rPr>
          <w:sz w:val="28"/>
          <w:szCs w:val="28"/>
        </w:rPr>
        <w:t xml:space="preserve">3) решение о выпуске (дополнительном выпуске) ценных бумаг, изменения в решение о выпуске (дополнительном выпуске) ценных бумаг, </w:t>
      </w:r>
      <w:r w:rsidRPr="004D4062">
        <w:rPr>
          <w:sz w:val="28"/>
          <w:szCs w:val="28"/>
        </w:rPr>
        <w:lastRenderedPageBreak/>
        <w:t>отчет об итогах выпуска (дополнительного выпуска) ценных бумаг, уведомление об итогах выпуска (дополнительного выпуска) ценных бумаг;</w:t>
      </w:r>
    </w:p>
    <w:p w:rsidR="004E0638" w:rsidRPr="004D4062" w:rsidRDefault="004E0638" w:rsidP="006F23C8">
      <w:pPr>
        <w:pStyle w:val="ConsPlusNormal"/>
        <w:ind w:firstLine="709"/>
        <w:jc w:val="both"/>
        <w:rPr>
          <w:sz w:val="28"/>
          <w:szCs w:val="28"/>
        </w:rPr>
      </w:pPr>
      <w:r w:rsidRPr="004D4062">
        <w:rPr>
          <w:sz w:val="28"/>
          <w:szCs w:val="28"/>
        </w:rPr>
        <w:t>4) утвержденные общим собранием акцион</w:t>
      </w:r>
      <w:r>
        <w:rPr>
          <w:sz w:val="28"/>
          <w:szCs w:val="28"/>
        </w:rPr>
        <w:t>еров внутренние документы О</w:t>
      </w:r>
      <w:r w:rsidRPr="004D4062">
        <w:rPr>
          <w:sz w:val="28"/>
          <w:szCs w:val="28"/>
        </w:rPr>
        <w:t>бщества, регулирующие деятельность его органов;</w:t>
      </w:r>
    </w:p>
    <w:p w:rsidR="004E0638" w:rsidRPr="004D4062" w:rsidRDefault="004E0638" w:rsidP="006F23C8">
      <w:pPr>
        <w:pStyle w:val="ConsPlusNormal"/>
        <w:ind w:firstLine="709"/>
        <w:jc w:val="both"/>
        <w:rPr>
          <w:sz w:val="28"/>
          <w:szCs w:val="28"/>
        </w:rPr>
      </w:pPr>
      <w:r w:rsidRPr="004D4062">
        <w:rPr>
          <w:sz w:val="28"/>
          <w:szCs w:val="28"/>
        </w:rPr>
        <w:t>5) положение о</w:t>
      </w:r>
      <w:r>
        <w:rPr>
          <w:sz w:val="28"/>
          <w:szCs w:val="28"/>
        </w:rPr>
        <w:t xml:space="preserve"> филиале или представительстве О</w:t>
      </w:r>
      <w:r w:rsidRPr="004D4062">
        <w:rPr>
          <w:sz w:val="28"/>
          <w:szCs w:val="28"/>
        </w:rPr>
        <w:t>бщества;</w:t>
      </w:r>
    </w:p>
    <w:p w:rsidR="004E0638" w:rsidRPr="004D4062" w:rsidRDefault="004E0638" w:rsidP="006F23C8">
      <w:pPr>
        <w:pStyle w:val="ConsPlusNormal"/>
        <w:ind w:firstLine="709"/>
        <w:jc w:val="both"/>
        <w:rPr>
          <w:sz w:val="28"/>
          <w:szCs w:val="28"/>
        </w:rPr>
      </w:pPr>
      <w:r w:rsidRPr="004D4062">
        <w:rPr>
          <w:sz w:val="28"/>
          <w:szCs w:val="28"/>
        </w:rPr>
        <w:t>6) годовые отчеты;</w:t>
      </w:r>
    </w:p>
    <w:p w:rsidR="004E0638" w:rsidRPr="004D4062" w:rsidRDefault="004E0638" w:rsidP="006F23C8">
      <w:pPr>
        <w:pStyle w:val="ConsPlusNormal"/>
        <w:ind w:firstLine="709"/>
        <w:jc w:val="both"/>
        <w:rPr>
          <w:sz w:val="28"/>
          <w:szCs w:val="28"/>
        </w:rPr>
      </w:pPr>
      <w:r w:rsidRPr="004D4062">
        <w:rPr>
          <w:sz w:val="28"/>
          <w:szCs w:val="28"/>
        </w:rPr>
        <w:t>7) годовая бухгалтерская (финансовая) отчетность и аудиторское заключение о ней;</w:t>
      </w:r>
    </w:p>
    <w:p w:rsidR="004E0638" w:rsidRPr="004D4062" w:rsidRDefault="004E0638" w:rsidP="006F23C8">
      <w:pPr>
        <w:pStyle w:val="ConsPlusNormal"/>
        <w:ind w:firstLine="709"/>
        <w:jc w:val="both"/>
        <w:rPr>
          <w:sz w:val="28"/>
          <w:szCs w:val="28"/>
        </w:rPr>
      </w:pPr>
      <w:r w:rsidRPr="004D4062">
        <w:rPr>
          <w:sz w:val="28"/>
          <w:szCs w:val="28"/>
        </w:rPr>
        <w:t>8) формируемые в соот</w:t>
      </w:r>
      <w:r>
        <w:rPr>
          <w:sz w:val="28"/>
          <w:szCs w:val="28"/>
        </w:rPr>
        <w:t>ветствии с требованиями Закона "Об АО"</w:t>
      </w:r>
      <w:r w:rsidRPr="004D4062">
        <w:rPr>
          <w:sz w:val="28"/>
          <w:szCs w:val="28"/>
        </w:rPr>
        <w:t xml:space="preserve"> отчеты оц</w:t>
      </w:r>
      <w:r>
        <w:rPr>
          <w:sz w:val="28"/>
          <w:szCs w:val="28"/>
        </w:rPr>
        <w:t>енщиков в случаях выкупа акций О</w:t>
      </w:r>
      <w:r w:rsidRPr="004D4062">
        <w:rPr>
          <w:sz w:val="28"/>
          <w:szCs w:val="28"/>
        </w:rPr>
        <w:t>бществом по требованию акционера;</w:t>
      </w:r>
    </w:p>
    <w:p w:rsidR="004E0638" w:rsidRPr="004D4062" w:rsidRDefault="004E0638" w:rsidP="006F23C8">
      <w:pPr>
        <w:pStyle w:val="ConsPlusNormal"/>
        <w:ind w:firstLine="709"/>
        <w:jc w:val="both"/>
        <w:rPr>
          <w:sz w:val="28"/>
          <w:szCs w:val="28"/>
        </w:rPr>
      </w:pPr>
      <w:r>
        <w:rPr>
          <w:sz w:val="28"/>
          <w:szCs w:val="28"/>
        </w:rPr>
        <w:t>9) документы, полученные О</w:t>
      </w:r>
      <w:r w:rsidRPr="004D4062">
        <w:rPr>
          <w:sz w:val="28"/>
          <w:szCs w:val="28"/>
        </w:rPr>
        <w:t xml:space="preserve">бществом в соответствии с </w:t>
      </w:r>
      <w:hyperlink w:anchor="Par1907" w:tooltip="Глава XI.1. ПРИОБРЕТЕНИЕ БОЛЕЕ 30 ПРОЦЕНТОВ АКЦИЙ" w:history="1">
        <w:r w:rsidRPr="004D4062">
          <w:rPr>
            <w:sz w:val="28"/>
            <w:szCs w:val="28"/>
          </w:rPr>
          <w:t>главой XI.1</w:t>
        </w:r>
      </w:hyperlink>
      <w:r>
        <w:rPr>
          <w:sz w:val="28"/>
          <w:szCs w:val="28"/>
        </w:rPr>
        <w:t xml:space="preserve"> Закона "Об АО"</w:t>
      </w:r>
      <w:r w:rsidRPr="004D4062">
        <w:rPr>
          <w:sz w:val="28"/>
          <w:szCs w:val="28"/>
        </w:rPr>
        <w:t>;</w:t>
      </w:r>
    </w:p>
    <w:p w:rsidR="004E0638" w:rsidRPr="004D4062" w:rsidRDefault="004E0638" w:rsidP="006F23C8">
      <w:pPr>
        <w:pStyle w:val="ConsPlusNormal"/>
        <w:ind w:firstLine="709"/>
        <w:jc w:val="both"/>
        <w:rPr>
          <w:sz w:val="28"/>
          <w:szCs w:val="28"/>
        </w:rPr>
      </w:pPr>
      <w:r w:rsidRPr="004D4062">
        <w:rPr>
          <w:sz w:val="28"/>
          <w:szCs w:val="28"/>
        </w:rPr>
        <w:t>10) протоколы общих собраний акционеров;</w:t>
      </w:r>
    </w:p>
    <w:p w:rsidR="004E0638" w:rsidRPr="004D4062" w:rsidRDefault="004E0638" w:rsidP="006F23C8">
      <w:pPr>
        <w:pStyle w:val="ConsPlusNormal"/>
        <w:ind w:firstLine="709"/>
        <w:jc w:val="both"/>
        <w:rPr>
          <w:sz w:val="28"/>
          <w:szCs w:val="28"/>
        </w:rPr>
      </w:pPr>
      <w:r>
        <w:rPr>
          <w:sz w:val="28"/>
          <w:szCs w:val="28"/>
        </w:rPr>
        <w:t>11) списки аффилированных лиц О</w:t>
      </w:r>
      <w:r w:rsidRPr="004D4062">
        <w:rPr>
          <w:sz w:val="28"/>
          <w:szCs w:val="28"/>
        </w:rPr>
        <w:t>бщества;</w:t>
      </w:r>
    </w:p>
    <w:p w:rsidR="004E0638" w:rsidRPr="004D4062" w:rsidRDefault="004E0638" w:rsidP="006F23C8">
      <w:pPr>
        <w:pStyle w:val="ConsPlusNormal"/>
        <w:ind w:firstLine="709"/>
        <w:jc w:val="both"/>
        <w:rPr>
          <w:sz w:val="28"/>
          <w:szCs w:val="28"/>
        </w:rPr>
      </w:pPr>
      <w:r w:rsidRPr="004D4062">
        <w:rPr>
          <w:sz w:val="28"/>
          <w:szCs w:val="28"/>
        </w:rPr>
        <w:t>12) проспекты ценных бумаг, отчеты эмитента и иные документы, содержащие информацию, подлежащую опубликованию или раскрытию иным спо</w:t>
      </w:r>
      <w:r>
        <w:rPr>
          <w:sz w:val="28"/>
          <w:szCs w:val="28"/>
        </w:rPr>
        <w:t>собом в соответствии с Законом "Об АО"</w:t>
      </w:r>
      <w:r w:rsidRPr="004D4062">
        <w:rPr>
          <w:sz w:val="28"/>
          <w:szCs w:val="28"/>
        </w:rPr>
        <w:t xml:space="preserve"> и другими федеральными законами;</w:t>
      </w:r>
    </w:p>
    <w:p w:rsidR="004E0638" w:rsidRPr="004D4062" w:rsidRDefault="004E0638" w:rsidP="006F23C8">
      <w:pPr>
        <w:pStyle w:val="ConsPlusNormal"/>
        <w:ind w:firstLine="709"/>
        <w:jc w:val="both"/>
        <w:rPr>
          <w:sz w:val="28"/>
          <w:szCs w:val="28"/>
        </w:rPr>
      </w:pPr>
      <w:r w:rsidRPr="004D4062">
        <w:rPr>
          <w:sz w:val="28"/>
          <w:szCs w:val="28"/>
        </w:rPr>
        <w:t>13) уведомления о заключении акцион</w:t>
      </w:r>
      <w:r>
        <w:rPr>
          <w:sz w:val="28"/>
          <w:szCs w:val="28"/>
        </w:rPr>
        <w:t>ерных соглашений, направленные О</w:t>
      </w:r>
      <w:r w:rsidRPr="004D4062">
        <w:rPr>
          <w:sz w:val="28"/>
          <w:szCs w:val="28"/>
        </w:rPr>
        <w:t>бществу, а также списки лиц, заключивших такие соглашения;</w:t>
      </w:r>
    </w:p>
    <w:p w:rsidR="004E0638" w:rsidRPr="004D4062" w:rsidRDefault="004E0638" w:rsidP="006F23C8">
      <w:pPr>
        <w:pStyle w:val="ConsPlusNormal"/>
        <w:ind w:firstLine="709"/>
        <w:jc w:val="both"/>
        <w:rPr>
          <w:sz w:val="28"/>
          <w:szCs w:val="28"/>
        </w:rPr>
      </w:pPr>
      <w:r w:rsidRPr="004D4062">
        <w:rPr>
          <w:sz w:val="28"/>
          <w:szCs w:val="28"/>
        </w:rPr>
        <w:t>14) судебные решения и постановления по</w:t>
      </w:r>
      <w:r>
        <w:rPr>
          <w:sz w:val="28"/>
          <w:szCs w:val="28"/>
        </w:rPr>
        <w:t xml:space="preserve"> спорам, связанным </w:t>
      </w:r>
      <w:r w:rsidR="006F23C8">
        <w:rPr>
          <w:sz w:val="28"/>
          <w:szCs w:val="28"/>
        </w:rPr>
        <w:br/>
      </w:r>
      <w:r>
        <w:rPr>
          <w:sz w:val="28"/>
          <w:szCs w:val="28"/>
        </w:rPr>
        <w:t>с созданием О</w:t>
      </w:r>
      <w:r w:rsidRPr="004D4062">
        <w:rPr>
          <w:sz w:val="28"/>
          <w:szCs w:val="28"/>
        </w:rPr>
        <w:t xml:space="preserve">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w:t>
      </w:r>
      <w:r w:rsidR="006F23C8">
        <w:rPr>
          <w:sz w:val="28"/>
          <w:szCs w:val="28"/>
        </w:rPr>
        <w:br/>
      </w:r>
      <w:r w:rsidRPr="004D4062">
        <w:rPr>
          <w:sz w:val="28"/>
          <w:szCs w:val="28"/>
        </w:rPr>
        <w:t>об изменении основания или предмета ранее заявленного иска.</w:t>
      </w:r>
      <w:bookmarkStart w:id="14" w:name="Par2359"/>
      <w:bookmarkEnd w:id="14"/>
    </w:p>
    <w:p w:rsidR="004E0638" w:rsidRPr="00B92F6F" w:rsidRDefault="004E0638" w:rsidP="006F23C8">
      <w:pPr>
        <w:pStyle w:val="ConsPlusNormal"/>
        <w:ind w:firstLine="709"/>
        <w:jc w:val="both"/>
        <w:rPr>
          <w:sz w:val="28"/>
          <w:szCs w:val="28"/>
        </w:rPr>
      </w:pPr>
      <w:bookmarkStart w:id="15" w:name="Par2363"/>
      <w:bookmarkEnd w:id="15"/>
      <w:r>
        <w:rPr>
          <w:sz w:val="28"/>
          <w:szCs w:val="28"/>
        </w:rPr>
        <w:t>83</w:t>
      </w:r>
      <w:r w:rsidRPr="004D4062">
        <w:rPr>
          <w:sz w:val="28"/>
          <w:szCs w:val="28"/>
        </w:rPr>
        <w:t xml:space="preserve">. По требованию акционера (акционеров), владеющего не менее чем одним </w:t>
      </w:r>
      <w:r>
        <w:rPr>
          <w:sz w:val="28"/>
          <w:szCs w:val="28"/>
        </w:rPr>
        <w:t>процентом голосующих акций О</w:t>
      </w:r>
      <w:r w:rsidRPr="00B92F6F">
        <w:rPr>
          <w:sz w:val="28"/>
          <w:szCs w:val="28"/>
        </w:rPr>
        <w:t xml:space="preserve">бщества, Общество помимо доступа </w:t>
      </w:r>
      <w:r w:rsidR="006F23C8">
        <w:rPr>
          <w:sz w:val="28"/>
          <w:szCs w:val="28"/>
        </w:rPr>
        <w:br/>
      </w:r>
      <w:r w:rsidRPr="00B92F6F">
        <w:rPr>
          <w:sz w:val="28"/>
          <w:szCs w:val="28"/>
        </w:rPr>
        <w:t>к следующей информации и документам, обеспечивает доступ к</w:t>
      </w:r>
      <w:r>
        <w:rPr>
          <w:sz w:val="28"/>
          <w:szCs w:val="28"/>
        </w:rPr>
        <w:t xml:space="preserve"> следующей информации и документам</w:t>
      </w:r>
      <w:r w:rsidRPr="00B92F6F">
        <w:rPr>
          <w:sz w:val="28"/>
          <w:szCs w:val="28"/>
        </w:rPr>
        <w:t>:</w:t>
      </w:r>
    </w:p>
    <w:p w:rsidR="004E0638" w:rsidRPr="004D4062" w:rsidRDefault="004E0638" w:rsidP="006F23C8">
      <w:pPr>
        <w:pStyle w:val="ConsPlusNormal"/>
        <w:ind w:firstLine="709"/>
        <w:jc w:val="both"/>
        <w:rPr>
          <w:sz w:val="28"/>
          <w:szCs w:val="28"/>
        </w:rPr>
      </w:pPr>
      <w:r w:rsidRPr="00B92F6F">
        <w:rPr>
          <w:sz w:val="28"/>
          <w:szCs w:val="28"/>
        </w:rPr>
        <w:t>1) информация, касающаяся сделок (односторонних сделок), являю</w:t>
      </w:r>
      <w:r>
        <w:rPr>
          <w:sz w:val="28"/>
          <w:szCs w:val="28"/>
        </w:rPr>
        <w:t>щихся в соответствии с Законом "Об АО"</w:t>
      </w:r>
      <w:r w:rsidRPr="00B92F6F">
        <w:rPr>
          <w:sz w:val="28"/>
          <w:szCs w:val="28"/>
        </w:rPr>
        <w:t xml:space="preserve"> крупными сделками и (или) сделками, </w:t>
      </w:r>
      <w:r w:rsidR="006F23C8">
        <w:rPr>
          <w:sz w:val="28"/>
          <w:szCs w:val="28"/>
        </w:rPr>
        <w:br/>
      </w:r>
      <w:r w:rsidRPr="00B92F6F">
        <w:rPr>
          <w:sz w:val="28"/>
          <w:szCs w:val="28"/>
        </w:rPr>
        <w:t xml:space="preserve">в совершении которых имеется заинтересованность, в том числе </w:t>
      </w:r>
      <w:r w:rsidRPr="004D4062">
        <w:rPr>
          <w:sz w:val="28"/>
          <w:szCs w:val="28"/>
        </w:rPr>
        <w:t xml:space="preserve">вид, предмет, содержание и размер таких сделок, дата их совершения и срок исполнения обязательств по ним, сведения о принятии решения о получении согласия </w:t>
      </w:r>
      <w:r w:rsidR="00DB4EFC">
        <w:rPr>
          <w:sz w:val="28"/>
          <w:szCs w:val="28"/>
        </w:rPr>
        <w:br/>
      </w:r>
      <w:r w:rsidRPr="004D4062">
        <w:rPr>
          <w:sz w:val="28"/>
          <w:szCs w:val="28"/>
        </w:rPr>
        <w:t>на совершение или о последующем одобрении таких сделок;</w:t>
      </w:r>
    </w:p>
    <w:p w:rsidR="004E0638" w:rsidRPr="004D4062" w:rsidRDefault="004E0638" w:rsidP="006F23C8">
      <w:pPr>
        <w:pStyle w:val="ConsPlusNormal"/>
        <w:ind w:firstLine="709"/>
        <w:jc w:val="both"/>
        <w:rPr>
          <w:sz w:val="28"/>
          <w:szCs w:val="28"/>
        </w:rPr>
      </w:pPr>
      <w:r w:rsidRPr="004D4062">
        <w:rPr>
          <w:sz w:val="28"/>
          <w:szCs w:val="28"/>
        </w:rPr>
        <w:t>2) протоколы заседаний совета дирек</w:t>
      </w:r>
      <w:r>
        <w:rPr>
          <w:sz w:val="28"/>
          <w:szCs w:val="28"/>
        </w:rPr>
        <w:t>торов (наблюдательного совета) О</w:t>
      </w:r>
      <w:r w:rsidRPr="004D4062">
        <w:rPr>
          <w:sz w:val="28"/>
          <w:szCs w:val="28"/>
        </w:rPr>
        <w:t>бщества;</w:t>
      </w:r>
    </w:p>
    <w:p w:rsidR="004E0638" w:rsidRPr="004D4062" w:rsidRDefault="004E0638" w:rsidP="006F23C8">
      <w:pPr>
        <w:pStyle w:val="ConsPlusNormal"/>
        <w:ind w:firstLine="709"/>
        <w:jc w:val="both"/>
        <w:rPr>
          <w:sz w:val="28"/>
          <w:szCs w:val="28"/>
        </w:rPr>
      </w:pPr>
      <w:r w:rsidRPr="004D4062">
        <w:rPr>
          <w:sz w:val="28"/>
          <w:szCs w:val="28"/>
        </w:rPr>
        <w:t xml:space="preserve">3) отчеты оценщиков об оценке имущества, в отношении которого </w:t>
      </w:r>
      <w:r>
        <w:rPr>
          <w:sz w:val="28"/>
          <w:szCs w:val="28"/>
        </w:rPr>
        <w:t>О</w:t>
      </w:r>
      <w:r w:rsidRPr="004D4062">
        <w:rPr>
          <w:sz w:val="28"/>
          <w:szCs w:val="28"/>
        </w:rPr>
        <w:t>бществом совершались сделки, ко</w:t>
      </w:r>
      <w:r>
        <w:rPr>
          <w:sz w:val="28"/>
          <w:szCs w:val="28"/>
        </w:rPr>
        <w:t>торые в соответствии с Законом "Об АО"</w:t>
      </w:r>
      <w:r w:rsidRPr="004D4062">
        <w:rPr>
          <w:sz w:val="28"/>
          <w:szCs w:val="28"/>
        </w:rPr>
        <w:t xml:space="preserve"> являются крупными сделками и (или) сделками, в совершении которых имеется заинтересованность, если иное не предусмотрено акционерным соглашением, сторонами которого являются все акционе</w:t>
      </w:r>
      <w:r>
        <w:rPr>
          <w:sz w:val="28"/>
          <w:szCs w:val="28"/>
        </w:rPr>
        <w:t>ры О</w:t>
      </w:r>
      <w:r w:rsidRPr="004D4062">
        <w:rPr>
          <w:sz w:val="28"/>
          <w:szCs w:val="28"/>
        </w:rPr>
        <w:t xml:space="preserve">бщества, обязано обеспечить такому акционеру (акционерам) доступ к иным документам, обязанность хранения которых предусмотрена пунктом </w:t>
      </w:r>
      <w:r>
        <w:rPr>
          <w:sz w:val="28"/>
          <w:szCs w:val="28"/>
        </w:rPr>
        <w:t>80 настоящего У</w:t>
      </w:r>
      <w:r w:rsidRPr="004D4062">
        <w:rPr>
          <w:sz w:val="28"/>
          <w:szCs w:val="28"/>
        </w:rPr>
        <w:t xml:space="preserve">става, </w:t>
      </w:r>
      <w:r w:rsidR="00DB4EFC">
        <w:rPr>
          <w:sz w:val="28"/>
          <w:szCs w:val="28"/>
        </w:rPr>
        <w:br/>
      </w:r>
      <w:r w:rsidRPr="004D4062">
        <w:rPr>
          <w:sz w:val="28"/>
          <w:szCs w:val="28"/>
        </w:rPr>
        <w:lastRenderedPageBreak/>
        <w:t xml:space="preserve">за исключением документов, указанных в пункте </w:t>
      </w:r>
      <w:r>
        <w:rPr>
          <w:sz w:val="28"/>
          <w:szCs w:val="28"/>
        </w:rPr>
        <w:t>84 настоящего У</w:t>
      </w:r>
      <w:r w:rsidRPr="004D4062">
        <w:rPr>
          <w:sz w:val="28"/>
          <w:szCs w:val="28"/>
        </w:rPr>
        <w:t xml:space="preserve">става. </w:t>
      </w:r>
    </w:p>
    <w:p w:rsidR="004E0638" w:rsidRPr="004D4062" w:rsidRDefault="004E0638" w:rsidP="00DB4EFC">
      <w:pPr>
        <w:pStyle w:val="ConsPlusNormal"/>
        <w:ind w:firstLine="709"/>
        <w:jc w:val="both"/>
        <w:rPr>
          <w:sz w:val="28"/>
          <w:szCs w:val="28"/>
        </w:rPr>
      </w:pPr>
      <w:r>
        <w:rPr>
          <w:sz w:val="28"/>
          <w:szCs w:val="28"/>
        </w:rPr>
        <w:t>84</w:t>
      </w:r>
      <w:r w:rsidRPr="004D4062">
        <w:rPr>
          <w:sz w:val="28"/>
          <w:szCs w:val="28"/>
        </w:rPr>
        <w:t xml:space="preserve">. В требовании акционера (акционеров), владеющего менее чем </w:t>
      </w:r>
      <w:r w:rsidR="00DB4EFC">
        <w:rPr>
          <w:sz w:val="28"/>
          <w:szCs w:val="28"/>
        </w:rPr>
        <w:br/>
      </w:r>
      <w:r>
        <w:rPr>
          <w:sz w:val="28"/>
          <w:szCs w:val="28"/>
        </w:rPr>
        <w:t>25 процентами голосующих акций О</w:t>
      </w:r>
      <w:r w:rsidRPr="004D4062">
        <w:rPr>
          <w:sz w:val="28"/>
          <w:szCs w:val="28"/>
        </w:rPr>
        <w:t xml:space="preserve">бщества, о предоставлении документов </w:t>
      </w:r>
      <w:r w:rsidR="00DB4EFC">
        <w:rPr>
          <w:sz w:val="28"/>
          <w:szCs w:val="28"/>
        </w:rPr>
        <w:br/>
      </w:r>
      <w:r w:rsidRPr="004D4062">
        <w:rPr>
          <w:sz w:val="28"/>
          <w:szCs w:val="28"/>
        </w:rPr>
        <w:t>и инф</w:t>
      </w:r>
      <w:r>
        <w:rPr>
          <w:sz w:val="28"/>
          <w:szCs w:val="28"/>
        </w:rPr>
        <w:t xml:space="preserve">ормации, предусмотренной пунктами </w:t>
      </w:r>
      <w:r w:rsidRPr="005A177A">
        <w:rPr>
          <w:sz w:val="28"/>
          <w:szCs w:val="28"/>
        </w:rPr>
        <w:t>83 и 85</w:t>
      </w:r>
      <w:r w:rsidR="005A177A" w:rsidRPr="005A177A">
        <w:rPr>
          <w:sz w:val="28"/>
          <w:szCs w:val="28"/>
        </w:rPr>
        <w:t xml:space="preserve"> настоящего</w:t>
      </w:r>
      <w:r w:rsidR="005A177A">
        <w:rPr>
          <w:sz w:val="28"/>
          <w:szCs w:val="28"/>
        </w:rPr>
        <w:t xml:space="preserve"> Устава</w:t>
      </w:r>
      <w:r w:rsidRPr="004D4062">
        <w:rPr>
          <w:sz w:val="28"/>
          <w:szCs w:val="28"/>
        </w:rPr>
        <w:t>, должна быть указана деловая цель, с которой запрашиваются документы.</w:t>
      </w:r>
    </w:p>
    <w:p w:rsidR="004E0638" w:rsidRPr="004D4062" w:rsidRDefault="004E0638" w:rsidP="00DB4EFC">
      <w:pPr>
        <w:pStyle w:val="ConsPlusNormal"/>
        <w:ind w:firstLine="709"/>
        <w:jc w:val="both"/>
        <w:rPr>
          <w:sz w:val="28"/>
          <w:szCs w:val="28"/>
        </w:rPr>
      </w:pPr>
      <w:bookmarkStart w:id="16" w:name="Par2365"/>
      <w:bookmarkEnd w:id="16"/>
      <w:r>
        <w:rPr>
          <w:sz w:val="28"/>
          <w:szCs w:val="28"/>
        </w:rPr>
        <w:t>85</w:t>
      </w:r>
      <w:r w:rsidRPr="004D4062">
        <w:rPr>
          <w:sz w:val="28"/>
          <w:szCs w:val="28"/>
        </w:rPr>
        <w:t xml:space="preserve">. По требованию акционера (акционеров), владеющего не менее чем </w:t>
      </w:r>
      <w:r w:rsidR="00DB4EFC">
        <w:rPr>
          <w:sz w:val="28"/>
          <w:szCs w:val="28"/>
        </w:rPr>
        <w:br/>
      </w:r>
      <w:r>
        <w:rPr>
          <w:sz w:val="28"/>
          <w:szCs w:val="28"/>
        </w:rPr>
        <w:t>25 процентами голосующих акций Общества, О</w:t>
      </w:r>
      <w:r w:rsidRPr="004D4062">
        <w:rPr>
          <w:sz w:val="28"/>
          <w:szCs w:val="28"/>
        </w:rPr>
        <w:t>бщество обязано обеспечить доступ к следующим документам:</w:t>
      </w:r>
    </w:p>
    <w:p w:rsidR="004E0638" w:rsidRPr="004D4062" w:rsidRDefault="004E0638" w:rsidP="00DB4EFC">
      <w:pPr>
        <w:pStyle w:val="ConsPlusNormal"/>
        <w:ind w:firstLine="709"/>
        <w:jc w:val="both"/>
        <w:rPr>
          <w:sz w:val="28"/>
          <w:szCs w:val="28"/>
        </w:rPr>
      </w:pPr>
      <w:r w:rsidRPr="004D4062">
        <w:rPr>
          <w:sz w:val="28"/>
          <w:szCs w:val="28"/>
        </w:rPr>
        <w:t>1) протоколы заседаний коллеги</w:t>
      </w:r>
      <w:r>
        <w:rPr>
          <w:sz w:val="28"/>
          <w:szCs w:val="28"/>
        </w:rPr>
        <w:t>ального исполнительного органа О</w:t>
      </w:r>
      <w:r w:rsidRPr="004D4062">
        <w:rPr>
          <w:sz w:val="28"/>
          <w:szCs w:val="28"/>
        </w:rPr>
        <w:t>бщества (правления, дирекции), при их наличии;</w:t>
      </w:r>
    </w:p>
    <w:p w:rsidR="004E0638" w:rsidRPr="004D4062" w:rsidRDefault="004E0638" w:rsidP="00DB4EFC">
      <w:pPr>
        <w:pStyle w:val="ConsPlusNormal"/>
        <w:ind w:firstLine="709"/>
        <w:jc w:val="both"/>
        <w:rPr>
          <w:sz w:val="28"/>
          <w:szCs w:val="28"/>
        </w:rPr>
      </w:pPr>
      <w:r w:rsidRPr="004D4062">
        <w:rPr>
          <w:sz w:val="28"/>
          <w:szCs w:val="28"/>
        </w:rPr>
        <w:t>2) документы бухгалтерского учета.</w:t>
      </w:r>
    </w:p>
    <w:p w:rsidR="004E0638" w:rsidRPr="004D4062" w:rsidRDefault="004E0638" w:rsidP="00DB4EFC">
      <w:pPr>
        <w:pStyle w:val="ConsPlusNormal"/>
        <w:ind w:firstLine="709"/>
        <w:jc w:val="both"/>
        <w:rPr>
          <w:sz w:val="28"/>
          <w:szCs w:val="28"/>
        </w:rPr>
      </w:pPr>
      <w:r>
        <w:rPr>
          <w:sz w:val="28"/>
          <w:szCs w:val="28"/>
        </w:rPr>
        <w:t>86</w:t>
      </w:r>
      <w:r w:rsidRPr="004D4062">
        <w:rPr>
          <w:sz w:val="28"/>
          <w:szCs w:val="28"/>
        </w:rPr>
        <w:t xml:space="preserve">. Под деловой целью понимается законный интерес акционера </w:t>
      </w:r>
      <w:r w:rsidR="00DB4EFC">
        <w:rPr>
          <w:sz w:val="28"/>
          <w:szCs w:val="28"/>
        </w:rPr>
        <w:br/>
      </w:r>
      <w:r w:rsidRPr="004D4062">
        <w:rPr>
          <w:sz w:val="28"/>
          <w:szCs w:val="28"/>
        </w:rPr>
        <w:t xml:space="preserve">в получении сведений и документов, которые объективно необходимы </w:t>
      </w:r>
      <w:r w:rsidR="00DB4EFC">
        <w:rPr>
          <w:sz w:val="28"/>
          <w:szCs w:val="28"/>
        </w:rPr>
        <w:br/>
      </w:r>
      <w:r w:rsidRPr="004D4062">
        <w:rPr>
          <w:sz w:val="28"/>
          <w:szCs w:val="28"/>
        </w:rPr>
        <w:t>и достаточны для надлежащей реализации прав акци</w:t>
      </w:r>
      <w:r>
        <w:rPr>
          <w:sz w:val="28"/>
          <w:szCs w:val="28"/>
        </w:rPr>
        <w:t>онера, предусмотренных Законом "Об АО"</w:t>
      </w:r>
      <w:r w:rsidRPr="004D4062">
        <w:rPr>
          <w:sz w:val="28"/>
          <w:szCs w:val="28"/>
        </w:rPr>
        <w:t>. Деловая цель не может считаться разумной, в частности если:</w:t>
      </w:r>
    </w:p>
    <w:p w:rsidR="004E0638" w:rsidRPr="004D4062" w:rsidRDefault="004E0638" w:rsidP="00DB4EFC">
      <w:pPr>
        <w:pStyle w:val="ConsPlusNormal"/>
        <w:ind w:firstLine="709"/>
        <w:jc w:val="both"/>
        <w:rPr>
          <w:sz w:val="28"/>
          <w:szCs w:val="28"/>
        </w:rPr>
      </w:pPr>
      <w:r>
        <w:rPr>
          <w:sz w:val="28"/>
          <w:szCs w:val="28"/>
        </w:rPr>
        <w:t>1) О</w:t>
      </w:r>
      <w:r w:rsidRPr="004D4062">
        <w:rPr>
          <w:sz w:val="28"/>
          <w:szCs w:val="28"/>
        </w:rPr>
        <w:t>бщество обладает сведениями о фактических обстоятельствах, свидетельствующих о недобросовестности акционера;</w:t>
      </w:r>
    </w:p>
    <w:p w:rsidR="004E0638" w:rsidRPr="004D4062" w:rsidRDefault="004E0638" w:rsidP="00DB4EFC">
      <w:pPr>
        <w:pStyle w:val="ConsPlusNormal"/>
        <w:ind w:firstLine="709"/>
        <w:jc w:val="both"/>
        <w:rPr>
          <w:sz w:val="28"/>
          <w:szCs w:val="28"/>
        </w:rPr>
      </w:pPr>
      <w:r w:rsidRPr="004D4062">
        <w:rPr>
          <w:sz w:val="28"/>
          <w:szCs w:val="28"/>
        </w:rPr>
        <w:t>2) имеет место необоснованный интерес в получении акционером документов или информации;</w:t>
      </w:r>
    </w:p>
    <w:p w:rsidR="004E0638" w:rsidRPr="004D4062" w:rsidRDefault="004E0638" w:rsidP="00DB4EFC">
      <w:pPr>
        <w:pStyle w:val="ConsPlusNormal"/>
        <w:ind w:firstLine="709"/>
        <w:jc w:val="both"/>
        <w:rPr>
          <w:sz w:val="28"/>
          <w:szCs w:val="28"/>
        </w:rPr>
      </w:pPr>
      <w:r w:rsidRPr="004D4062">
        <w:rPr>
          <w:sz w:val="28"/>
          <w:szCs w:val="28"/>
        </w:rPr>
        <w:t>3) акционер являет</w:t>
      </w:r>
      <w:r>
        <w:rPr>
          <w:sz w:val="28"/>
          <w:szCs w:val="28"/>
        </w:rPr>
        <w:t>ся конкурентом О</w:t>
      </w:r>
      <w:r w:rsidRPr="004D4062">
        <w:rPr>
          <w:sz w:val="28"/>
          <w:szCs w:val="28"/>
        </w:rPr>
        <w:t>бщества либо аффилированным лицом конкурента и запрашиваемый им документ содержит конфиденциальную информацию, относящуюся к конкурентной сфере, и ее распространение может причини</w:t>
      </w:r>
      <w:r>
        <w:rPr>
          <w:sz w:val="28"/>
          <w:szCs w:val="28"/>
        </w:rPr>
        <w:t>ть вред коммерческим интересам О</w:t>
      </w:r>
      <w:r w:rsidRPr="004D4062">
        <w:rPr>
          <w:sz w:val="28"/>
          <w:szCs w:val="28"/>
        </w:rPr>
        <w:t>бщества.</w:t>
      </w:r>
    </w:p>
    <w:p w:rsidR="004E0638" w:rsidRPr="004D4062" w:rsidRDefault="004E0638" w:rsidP="00DB4EFC">
      <w:pPr>
        <w:pStyle w:val="ConsPlusNormal"/>
        <w:ind w:firstLine="709"/>
        <w:jc w:val="both"/>
        <w:rPr>
          <w:sz w:val="28"/>
          <w:szCs w:val="28"/>
        </w:rPr>
      </w:pPr>
      <w:r>
        <w:rPr>
          <w:sz w:val="28"/>
          <w:szCs w:val="28"/>
        </w:rPr>
        <w:t>87</w:t>
      </w:r>
      <w:r w:rsidRPr="004D4062">
        <w:rPr>
          <w:sz w:val="28"/>
          <w:szCs w:val="28"/>
        </w:rPr>
        <w:t xml:space="preserve">. Общество вправе отказать в доступе к документам и информации </w:t>
      </w:r>
      <w:r w:rsidR="00DB4EFC">
        <w:rPr>
          <w:sz w:val="28"/>
          <w:szCs w:val="28"/>
        </w:rPr>
        <w:br/>
      </w:r>
      <w:r w:rsidRPr="004D4062">
        <w:rPr>
          <w:sz w:val="28"/>
          <w:szCs w:val="28"/>
        </w:rPr>
        <w:t>при наличии хотя бы одного из следующих условий:</w:t>
      </w:r>
    </w:p>
    <w:p w:rsidR="004E0638" w:rsidRPr="004D4062" w:rsidRDefault="004E0638" w:rsidP="00DB4EFC">
      <w:pPr>
        <w:pStyle w:val="ConsPlusNormal"/>
        <w:ind w:firstLine="709"/>
        <w:jc w:val="both"/>
        <w:rPr>
          <w:sz w:val="28"/>
          <w:szCs w:val="28"/>
        </w:rPr>
      </w:pPr>
      <w:r w:rsidRPr="004D4062">
        <w:rPr>
          <w:sz w:val="28"/>
          <w:szCs w:val="28"/>
        </w:rPr>
        <w:t>1) электронная версия запрашиваемого документа на момент предъявления акционером (акционерами)</w:t>
      </w:r>
      <w:r>
        <w:rPr>
          <w:sz w:val="28"/>
          <w:szCs w:val="28"/>
        </w:rPr>
        <w:t xml:space="preserve"> требования размещена на сайте О</w:t>
      </w:r>
      <w:r w:rsidRPr="004D4062">
        <w:rPr>
          <w:sz w:val="28"/>
          <w:szCs w:val="28"/>
        </w:rPr>
        <w:t>бщества в информаци</w:t>
      </w:r>
      <w:r>
        <w:rPr>
          <w:sz w:val="28"/>
          <w:szCs w:val="28"/>
        </w:rPr>
        <w:t>онно-телекоммуникационной сети "Интернет"</w:t>
      </w:r>
      <w:r w:rsidRPr="004D4062">
        <w:rPr>
          <w:sz w:val="28"/>
          <w:szCs w:val="28"/>
        </w:rPr>
        <w:t xml:space="preserve"> </w:t>
      </w:r>
      <w:r w:rsidR="00DB4EFC">
        <w:rPr>
          <w:sz w:val="28"/>
          <w:szCs w:val="28"/>
        </w:rPr>
        <w:br/>
      </w:r>
      <w:r w:rsidRPr="004D4062">
        <w:rPr>
          <w:sz w:val="28"/>
          <w:szCs w:val="28"/>
        </w:rPr>
        <w:t>в свободном доступе либо раскрыта в порядке, предусмотренном законодательством Российской Федерации о ценных бумагах для раскрытия информации;</w:t>
      </w:r>
    </w:p>
    <w:p w:rsidR="004E0638" w:rsidRPr="004D4062" w:rsidRDefault="004E0638" w:rsidP="00DB4EFC">
      <w:pPr>
        <w:pStyle w:val="ConsPlusNormal"/>
        <w:ind w:firstLine="709"/>
        <w:jc w:val="both"/>
        <w:rPr>
          <w:sz w:val="28"/>
          <w:szCs w:val="28"/>
        </w:rPr>
      </w:pPr>
      <w:r w:rsidRPr="004D4062">
        <w:rPr>
          <w:sz w:val="28"/>
          <w:szCs w:val="28"/>
        </w:rPr>
        <w:t xml:space="preserve">2) документ запрашивается повторно в течение трех лет при условии, </w:t>
      </w:r>
      <w:r w:rsidR="00DB4EFC">
        <w:rPr>
          <w:sz w:val="28"/>
          <w:szCs w:val="28"/>
        </w:rPr>
        <w:br/>
      </w:r>
      <w:r w:rsidRPr="004D4062">
        <w:rPr>
          <w:sz w:val="28"/>
          <w:szCs w:val="28"/>
        </w:rPr>
        <w:t>что первое требование о его предоставлении был</w:t>
      </w:r>
      <w:r>
        <w:rPr>
          <w:sz w:val="28"/>
          <w:szCs w:val="28"/>
        </w:rPr>
        <w:t>о надлежащим образом исполнено О</w:t>
      </w:r>
      <w:r w:rsidRPr="004D4062">
        <w:rPr>
          <w:sz w:val="28"/>
          <w:szCs w:val="28"/>
        </w:rPr>
        <w:t>бществом;</w:t>
      </w:r>
    </w:p>
    <w:p w:rsidR="004E0638" w:rsidRPr="004D4062" w:rsidRDefault="004E0638" w:rsidP="00DB4EFC">
      <w:pPr>
        <w:pStyle w:val="ConsPlusNormal"/>
        <w:ind w:firstLine="709"/>
        <w:jc w:val="both"/>
        <w:rPr>
          <w:sz w:val="28"/>
          <w:szCs w:val="28"/>
        </w:rPr>
      </w:pPr>
      <w:r w:rsidRPr="004D4062">
        <w:rPr>
          <w:sz w:val="28"/>
          <w:szCs w:val="28"/>
        </w:rPr>
        <w:t>3) документ относится к</w:t>
      </w:r>
      <w:r>
        <w:rPr>
          <w:sz w:val="28"/>
          <w:szCs w:val="28"/>
        </w:rPr>
        <w:t xml:space="preserve"> прошлым периодам деятельности О</w:t>
      </w:r>
      <w:r w:rsidRPr="004D4062">
        <w:rPr>
          <w:sz w:val="28"/>
          <w:szCs w:val="28"/>
        </w:rPr>
        <w:t>бщества (более трех лет до момента обращения с требованием), за исключением информации о сделках, исполнение по которым осуществляется на момент обращения акционера с требованием;</w:t>
      </w:r>
    </w:p>
    <w:p w:rsidR="004E0638" w:rsidRPr="004D4062" w:rsidRDefault="004E0638" w:rsidP="00DB4EFC">
      <w:pPr>
        <w:pStyle w:val="ConsPlusNormal"/>
        <w:ind w:firstLine="709"/>
        <w:jc w:val="both"/>
        <w:rPr>
          <w:sz w:val="28"/>
          <w:szCs w:val="28"/>
        </w:rPr>
      </w:pPr>
      <w:r w:rsidRPr="004D4062">
        <w:rPr>
          <w:sz w:val="28"/>
          <w:szCs w:val="28"/>
        </w:rPr>
        <w:t xml:space="preserve">4) в требовании акционера (акционеров) о предоставлении документов </w:t>
      </w:r>
      <w:r w:rsidR="00DB4EFC">
        <w:rPr>
          <w:sz w:val="28"/>
          <w:szCs w:val="28"/>
        </w:rPr>
        <w:br/>
      </w:r>
      <w:r w:rsidRPr="004D4062">
        <w:rPr>
          <w:sz w:val="28"/>
          <w:szCs w:val="28"/>
        </w:rPr>
        <w:t>не указана деловая цель, с которой запрашивается документ, если указание такой цели треб</w:t>
      </w:r>
      <w:r>
        <w:rPr>
          <w:sz w:val="28"/>
          <w:szCs w:val="28"/>
        </w:rPr>
        <w:t>уется в соответствии с Законом "Об АО"</w:t>
      </w:r>
      <w:r w:rsidRPr="004D4062">
        <w:rPr>
          <w:sz w:val="28"/>
          <w:szCs w:val="28"/>
        </w:rPr>
        <w:t>, либо указанная цель не является разумной, либо состав и содержание запрошенных документов явно не соответствуют указанной в запросе цели;</w:t>
      </w:r>
    </w:p>
    <w:p w:rsidR="004E0638" w:rsidRPr="004D4062" w:rsidRDefault="004E0638" w:rsidP="00DB4EFC">
      <w:pPr>
        <w:pStyle w:val="ConsPlusNormal"/>
        <w:ind w:firstLine="709"/>
        <w:jc w:val="both"/>
        <w:rPr>
          <w:sz w:val="28"/>
          <w:szCs w:val="28"/>
        </w:rPr>
      </w:pPr>
      <w:r w:rsidRPr="004D4062">
        <w:rPr>
          <w:sz w:val="28"/>
          <w:szCs w:val="28"/>
        </w:rPr>
        <w:lastRenderedPageBreak/>
        <w:t xml:space="preserve">5) лицо, обратившееся с требованием о предоставлении доступа </w:t>
      </w:r>
      <w:r w:rsidR="00DB4EFC">
        <w:rPr>
          <w:sz w:val="28"/>
          <w:szCs w:val="28"/>
        </w:rPr>
        <w:br/>
      </w:r>
      <w:r w:rsidRPr="004D4062">
        <w:rPr>
          <w:sz w:val="28"/>
          <w:szCs w:val="28"/>
        </w:rPr>
        <w:t>к документам, не обладает правом доступа к соответствующей категории документов в соответствии с условия</w:t>
      </w:r>
      <w:r>
        <w:rPr>
          <w:sz w:val="28"/>
          <w:szCs w:val="28"/>
        </w:rPr>
        <w:t>ми, определенными в пунктах 8</w:t>
      </w:r>
      <w:r w:rsidR="005A177A">
        <w:rPr>
          <w:sz w:val="28"/>
          <w:szCs w:val="28"/>
        </w:rPr>
        <w:t>2</w:t>
      </w:r>
      <w:r>
        <w:rPr>
          <w:sz w:val="28"/>
          <w:szCs w:val="28"/>
        </w:rPr>
        <w:t xml:space="preserve"> </w:t>
      </w:r>
      <w:r w:rsidR="00DB4EFC">
        <w:rPr>
          <w:sz w:val="28"/>
          <w:szCs w:val="28"/>
        </w:rPr>
        <w:t>–</w:t>
      </w:r>
      <w:r>
        <w:rPr>
          <w:sz w:val="28"/>
          <w:szCs w:val="28"/>
        </w:rPr>
        <w:t xml:space="preserve"> 8</w:t>
      </w:r>
      <w:r w:rsidR="005A177A">
        <w:rPr>
          <w:sz w:val="28"/>
          <w:szCs w:val="28"/>
        </w:rPr>
        <w:t>5</w:t>
      </w:r>
      <w:r>
        <w:rPr>
          <w:sz w:val="28"/>
          <w:szCs w:val="28"/>
        </w:rPr>
        <w:t xml:space="preserve"> настоящего У</w:t>
      </w:r>
      <w:r w:rsidRPr="004D4062">
        <w:rPr>
          <w:sz w:val="28"/>
          <w:szCs w:val="28"/>
        </w:rPr>
        <w:t>става;</w:t>
      </w:r>
    </w:p>
    <w:p w:rsidR="004E0638" w:rsidRPr="004D4062" w:rsidRDefault="004E0638" w:rsidP="00DB4EFC">
      <w:pPr>
        <w:pStyle w:val="ConsPlusNormal"/>
        <w:ind w:firstLine="709"/>
        <w:jc w:val="both"/>
        <w:rPr>
          <w:sz w:val="28"/>
          <w:szCs w:val="28"/>
        </w:rPr>
      </w:pPr>
      <w:r w:rsidRPr="004D4062">
        <w:rPr>
          <w:sz w:val="28"/>
          <w:szCs w:val="28"/>
        </w:rPr>
        <w:t>6) документ относится к периодам, не относящимся к перио</w:t>
      </w:r>
      <w:r>
        <w:rPr>
          <w:sz w:val="28"/>
          <w:szCs w:val="28"/>
        </w:rPr>
        <w:t>ду владения акционером акциями О</w:t>
      </w:r>
      <w:r w:rsidRPr="004D4062">
        <w:rPr>
          <w:sz w:val="28"/>
          <w:szCs w:val="28"/>
        </w:rPr>
        <w:t xml:space="preserve">бщества, подтвержденному этим акционером соответствующей справкой по его лицевому счету, </w:t>
      </w:r>
      <w:r>
        <w:rPr>
          <w:sz w:val="28"/>
          <w:szCs w:val="28"/>
        </w:rPr>
        <w:t>открытому в реестре акционеров О</w:t>
      </w:r>
      <w:r w:rsidRPr="004D4062">
        <w:rPr>
          <w:sz w:val="28"/>
          <w:szCs w:val="28"/>
        </w:rPr>
        <w:t xml:space="preserve">бщества, или счету депо, открытому в депозитарии, </w:t>
      </w:r>
      <w:r w:rsidR="00DB4EFC">
        <w:rPr>
          <w:sz w:val="28"/>
          <w:szCs w:val="28"/>
        </w:rPr>
        <w:br/>
      </w:r>
      <w:r w:rsidRPr="004D4062">
        <w:rPr>
          <w:sz w:val="28"/>
          <w:szCs w:val="28"/>
        </w:rPr>
        <w:t>за исключением информации о сделках, исполнение по которым осуществляется в пери</w:t>
      </w:r>
      <w:r>
        <w:rPr>
          <w:sz w:val="28"/>
          <w:szCs w:val="28"/>
        </w:rPr>
        <w:t>од владения акционером акциями О</w:t>
      </w:r>
      <w:r w:rsidRPr="004D4062">
        <w:rPr>
          <w:sz w:val="28"/>
          <w:szCs w:val="28"/>
        </w:rPr>
        <w:t>бщества.</w:t>
      </w:r>
    </w:p>
    <w:p w:rsidR="004E0638" w:rsidRPr="004D4062" w:rsidRDefault="004E0638" w:rsidP="00DB4EFC">
      <w:pPr>
        <w:pStyle w:val="ConsPlusNormal"/>
        <w:ind w:firstLine="709"/>
        <w:jc w:val="both"/>
        <w:rPr>
          <w:sz w:val="28"/>
          <w:szCs w:val="28"/>
        </w:rPr>
      </w:pPr>
      <w:r>
        <w:rPr>
          <w:sz w:val="28"/>
          <w:szCs w:val="28"/>
        </w:rPr>
        <w:t>88</w:t>
      </w:r>
      <w:r w:rsidRPr="004D4062">
        <w:rPr>
          <w:sz w:val="28"/>
          <w:szCs w:val="28"/>
        </w:rPr>
        <w:t>. При отказе в доступе к документам должны быть исчерпывающим образом указаны основания для такого отказа.</w:t>
      </w:r>
    </w:p>
    <w:p w:rsidR="004E0638" w:rsidRPr="004D4062" w:rsidRDefault="004E0638" w:rsidP="00DB4EFC">
      <w:pPr>
        <w:pStyle w:val="ConsPlusNormal"/>
        <w:ind w:firstLine="709"/>
        <w:jc w:val="both"/>
        <w:rPr>
          <w:sz w:val="28"/>
          <w:szCs w:val="28"/>
        </w:rPr>
      </w:pPr>
      <w:bookmarkStart w:id="17" w:name="Par2382"/>
      <w:bookmarkEnd w:id="17"/>
      <w:r>
        <w:rPr>
          <w:sz w:val="28"/>
          <w:szCs w:val="28"/>
        </w:rPr>
        <w:t>89</w:t>
      </w:r>
      <w:r w:rsidRPr="004D4062">
        <w:rPr>
          <w:sz w:val="28"/>
          <w:szCs w:val="28"/>
        </w:rPr>
        <w:t xml:space="preserve">. Документы, предусмотренные пунктами </w:t>
      </w:r>
      <w:r>
        <w:rPr>
          <w:sz w:val="28"/>
          <w:szCs w:val="28"/>
        </w:rPr>
        <w:t xml:space="preserve">82 </w:t>
      </w:r>
      <w:r w:rsidR="00DB4EFC">
        <w:rPr>
          <w:sz w:val="28"/>
          <w:szCs w:val="28"/>
        </w:rPr>
        <w:t>–</w:t>
      </w:r>
      <w:r>
        <w:rPr>
          <w:sz w:val="28"/>
          <w:szCs w:val="28"/>
        </w:rPr>
        <w:t xml:space="preserve"> 85 настоящего У</w:t>
      </w:r>
      <w:r w:rsidRPr="004D4062">
        <w:rPr>
          <w:sz w:val="28"/>
          <w:szCs w:val="28"/>
        </w:rPr>
        <w:t>става, дол</w:t>
      </w:r>
      <w:r>
        <w:rPr>
          <w:sz w:val="28"/>
          <w:szCs w:val="28"/>
        </w:rPr>
        <w:t>жны быть предоставлены О</w:t>
      </w:r>
      <w:r w:rsidRPr="004D4062">
        <w:rPr>
          <w:sz w:val="28"/>
          <w:szCs w:val="28"/>
        </w:rPr>
        <w:t>бществом в течение семи рабочих дней со дня предъявления соответствующего требования для ознакомления в по</w:t>
      </w:r>
      <w:r>
        <w:rPr>
          <w:sz w:val="28"/>
          <w:szCs w:val="28"/>
        </w:rPr>
        <w:t>мещении исполнительного органа О</w:t>
      </w:r>
      <w:r w:rsidRPr="004D4062">
        <w:rPr>
          <w:sz w:val="28"/>
          <w:szCs w:val="28"/>
        </w:rPr>
        <w:t xml:space="preserve">бщества. По требованию акционеров, имеющих право доступа к документам, предусмотренным </w:t>
      </w:r>
      <w:hyperlink w:anchor="Par2343" w:tooltip="1. Общество обязано обеспечить акционерам доступ по их требованию к следующим документам:" w:history="1">
        <w:r w:rsidRPr="004D4062">
          <w:rPr>
            <w:sz w:val="28"/>
            <w:szCs w:val="28"/>
          </w:rPr>
          <w:t xml:space="preserve">пунктами </w:t>
        </w:r>
      </w:hyperlink>
      <w:r>
        <w:rPr>
          <w:sz w:val="28"/>
          <w:szCs w:val="28"/>
        </w:rPr>
        <w:t xml:space="preserve">82 – 85 настоящего </w:t>
      </w:r>
      <w:r w:rsidR="004468F6">
        <w:rPr>
          <w:sz w:val="28"/>
          <w:szCs w:val="28"/>
        </w:rPr>
        <w:t>Устава</w:t>
      </w:r>
      <w:r w:rsidRPr="004D4062">
        <w:rPr>
          <w:sz w:val="28"/>
          <w:szCs w:val="28"/>
        </w:rPr>
        <w:t>, Общество обязано предоставить им копии указанны</w:t>
      </w:r>
      <w:r>
        <w:rPr>
          <w:sz w:val="28"/>
          <w:szCs w:val="28"/>
        </w:rPr>
        <w:t>х документов. Плата, взимаемая О</w:t>
      </w:r>
      <w:r w:rsidRPr="004D4062">
        <w:rPr>
          <w:sz w:val="28"/>
          <w:szCs w:val="28"/>
        </w:rPr>
        <w:t xml:space="preserve">бществом за предоставление данных копий, не может превышать затраты на их изготовление и, если в требовании указано </w:t>
      </w:r>
      <w:r w:rsidR="00DB4EFC">
        <w:rPr>
          <w:sz w:val="28"/>
          <w:szCs w:val="28"/>
        </w:rPr>
        <w:br/>
      </w:r>
      <w:r w:rsidRPr="004D4062">
        <w:rPr>
          <w:sz w:val="28"/>
          <w:szCs w:val="28"/>
        </w:rPr>
        <w:t>на необходимость их отправки по адресу, указанному акционером, соответствующие расходы на пересылку.</w:t>
      </w:r>
    </w:p>
    <w:p w:rsidR="004E0638" w:rsidRPr="004D4062" w:rsidRDefault="004E0638" w:rsidP="00DB4EFC">
      <w:pPr>
        <w:pStyle w:val="ConsPlusNormal"/>
        <w:ind w:firstLine="709"/>
        <w:jc w:val="both"/>
        <w:rPr>
          <w:sz w:val="28"/>
          <w:szCs w:val="28"/>
        </w:rPr>
      </w:pPr>
      <w:r>
        <w:rPr>
          <w:sz w:val="28"/>
          <w:szCs w:val="28"/>
        </w:rPr>
        <w:t>90</w:t>
      </w:r>
      <w:r w:rsidRPr="004D4062">
        <w:rPr>
          <w:sz w:val="28"/>
          <w:szCs w:val="28"/>
        </w:rPr>
        <w:t xml:space="preserve">. Срок исполнения обязанности по предоставлению документов, содержащих конфиденциальную информацию, исчисляется не ранее </w:t>
      </w:r>
      <w:r>
        <w:rPr>
          <w:sz w:val="28"/>
          <w:szCs w:val="28"/>
        </w:rPr>
        <w:t xml:space="preserve">чем </w:t>
      </w:r>
      <w:r w:rsidR="00DB4EFC">
        <w:rPr>
          <w:sz w:val="28"/>
          <w:szCs w:val="28"/>
        </w:rPr>
        <w:br/>
      </w:r>
      <w:r>
        <w:rPr>
          <w:sz w:val="28"/>
          <w:szCs w:val="28"/>
        </w:rPr>
        <w:t>с момента подписания между О</w:t>
      </w:r>
      <w:r w:rsidRPr="004D4062">
        <w:rPr>
          <w:sz w:val="28"/>
          <w:szCs w:val="28"/>
        </w:rPr>
        <w:t xml:space="preserve">бществом и обратившимся с требованием </w:t>
      </w:r>
      <w:r w:rsidR="00DB4EFC">
        <w:rPr>
          <w:sz w:val="28"/>
          <w:szCs w:val="28"/>
        </w:rPr>
        <w:br/>
      </w:r>
      <w:r w:rsidRPr="004D4062">
        <w:rPr>
          <w:sz w:val="28"/>
          <w:szCs w:val="28"/>
        </w:rPr>
        <w:t xml:space="preserve">о предоставлении доступа к документам акционером договора </w:t>
      </w:r>
      <w:r w:rsidR="00DB4EFC">
        <w:rPr>
          <w:sz w:val="28"/>
          <w:szCs w:val="28"/>
        </w:rPr>
        <w:br/>
      </w:r>
      <w:r w:rsidRPr="004D4062">
        <w:rPr>
          <w:sz w:val="28"/>
          <w:szCs w:val="28"/>
        </w:rPr>
        <w:t xml:space="preserve">о нераспространении информации (соглашения о конфиденциальности). Условия договора о нераспространении информации (соглашения </w:t>
      </w:r>
      <w:r w:rsidR="00DB4EFC">
        <w:rPr>
          <w:sz w:val="28"/>
          <w:szCs w:val="28"/>
        </w:rPr>
        <w:br/>
      </w:r>
      <w:r w:rsidRPr="004D4062">
        <w:rPr>
          <w:sz w:val="28"/>
          <w:szCs w:val="28"/>
        </w:rPr>
        <w:t>о конфиденциальности) могут определяться обществом в формуляре или в иной стандартной форме и должны бы</w:t>
      </w:r>
      <w:r>
        <w:rPr>
          <w:sz w:val="28"/>
          <w:szCs w:val="28"/>
        </w:rPr>
        <w:t>ть едиными для всех акционеров О</w:t>
      </w:r>
      <w:r w:rsidRPr="004D4062">
        <w:rPr>
          <w:sz w:val="28"/>
          <w:szCs w:val="28"/>
        </w:rPr>
        <w:t xml:space="preserve">бщества. </w:t>
      </w:r>
    </w:p>
    <w:p w:rsidR="004E0638" w:rsidRPr="0058511E" w:rsidRDefault="004E0638" w:rsidP="00DB4EFC">
      <w:pPr>
        <w:pStyle w:val="ConsPlusNormal"/>
        <w:ind w:firstLine="709"/>
        <w:jc w:val="both"/>
        <w:rPr>
          <w:sz w:val="28"/>
          <w:szCs w:val="28"/>
        </w:rPr>
      </w:pPr>
      <w:r>
        <w:rPr>
          <w:sz w:val="28"/>
          <w:szCs w:val="28"/>
        </w:rPr>
        <w:t>91</w:t>
      </w:r>
      <w:r w:rsidRPr="0058511E">
        <w:rPr>
          <w:sz w:val="28"/>
          <w:szCs w:val="28"/>
        </w:rPr>
        <w:t xml:space="preserve">. Отчетный год Общества совпадает с календарным годом. </w:t>
      </w:r>
    </w:p>
    <w:p w:rsidR="004E0638" w:rsidRDefault="004E0638" w:rsidP="004E0638">
      <w:pPr>
        <w:ind w:right="28" w:firstLine="585"/>
        <w:jc w:val="center"/>
        <w:rPr>
          <w:rFonts w:eastAsia="Times New Roman"/>
          <w:b/>
          <w:bCs/>
          <w:lang w:eastAsia="ru-RU"/>
        </w:rPr>
      </w:pPr>
    </w:p>
    <w:p w:rsidR="004E0638" w:rsidRPr="00E34C31" w:rsidRDefault="004E0638" w:rsidP="00DB4EFC">
      <w:pPr>
        <w:autoSpaceDE w:val="0"/>
        <w:autoSpaceDN w:val="0"/>
        <w:adjustRightInd w:val="0"/>
        <w:jc w:val="center"/>
        <w:outlineLvl w:val="0"/>
        <w:rPr>
          <w:rFonts w:eastAsia="Times New Roman"/>
          <w:b/>
          <w:bCs/>
          <w:lang w:eastAsia="en-US"/>
        </w:rPr>
      </w:pPr>
      <w:r>
        <w:rPr>
          <w:rFonts w:eastAsia="Times New Roman"/>
          <w:b/>
          <w:lang w:val="en-US" w:eastAsia="ru-RU"/>
        </w:rPr>
        <w:t>X</w:t>
      </w:r>
      <w:r w:rsidRPr="00E34C31">
        <w:rPr>
          <w:rFonts w:eastAsia="Times New Roman"/>
          <w:b/>
          <w:lang w:eastAsia="ru-RU"/>
        </w:rPr>
        <w:t xml:space="preserve">. </w:t>
      </w:r>
      <w:r>
        <w:rPr>
          <w:rFonts w:eastAsia="Times New Roman"/>
          <w:b/>
          <w:bCs/>
          <w:lang w:eastAsia="en-US"/>
        </w:rPr>
        <w:t>К</w:t>
      </w:r>
      <w:r w:rsidRPr="00E34C31">
        <w:rPr>
          <w:rFonts w:eastAsia="Times New Roman"/>
          <w:b/>
          <w:bCs/>
          <w:lang w:eastAsia="en-US"/>
        </w:rPr>
        <w:t>онтроль за финансово-хозяйственной</w:t>
      </w:r>
      <w:r w:rsidR="00DB4EFC">
        <w:rPr>
          <w:rFonts w:eastAsia="Times New Roman"/>
          <w:b/>
          <w:bCs/>
          <w:lang w:eastAsia="en-US"/>
        </w:rPr>
        <w:t xml:space="preserve"> </w:t>
      </w:r>
      <w:r>
        <w:rPr>
          <w:rFonts w:eastAsia="Times New Roman"/>
          <w:b/>
          <w:bCs/>
          <w:lang w:eastAsia="en-US"/>
        </w:rPr>
        <w:t>деятельностью О</w:t>
      </w:r>
      <w:r w:rsidRPr="00E34C31">
        <w:rPr>
          <w:rFonts w:eastAsia="Times New Roman"/>
          <w:b/>
          <w:bCs/>
          <w:lang w:eastAsia="en-US"/>
        </w:rPr>
        <w:t>бщества</w:t>
      </w:r>
    </w:p>
    <w:p w:rsidR="004E0638" w:rsidRPr="00E34C31" w:rsidRDefault="004E0638" w:rsidP="004E0638">
      <w:pPr>
        <w:autoSpaceDE w:val="0"/>
        <w:autoSpaceDN w:val="0"/>
        <w:adjustRightInd w:val="0"/>
        <w:ind w:firstLine="709"/>
        <w:jc w:val="both"/>
        <w:rPr>
          <w:rFonts w:eastAsia="Times New Roman"/>
          <w:b/>
          <w:bCs/>
          <w:lang w:eastAsia="en-US"/>
        </w:rPr>
      </w:pPr>
    </w:p>
    <w:p w:rsidR="004E0638" w:rsidRPr="00BF0C74" w:rsidRDefault="004E0638" w:rsidP="004E0638">
      <w:pPr>
        <w:widowControl w:val="0"/>
        <w:suppressAutoHyphens/>
        <w:ind w:firstLine="709"/>
        <w:jc w:val="both"/>
        <w:rPr>
          <w:rFonts w:eastAsia="Times New Roman"/>
          <w:bCs/>
          <w:color w:val="000000"/>
          <w:lang w:eastAsia="ru-RU"/>
        </w:rPr>
      </w:pPr>
      <w:r>
        <w:rPr>
          <w:rFonts w:eastAsia="Times New Roman"/>
          <w:bCs/>
          <w:color w:val="000000"/>
          <w:lang w:eastAsia="ru-RU"/>
        </w:rPr>
        <w:t>92</w:t>
      </w:r>
      <w:r w:rsidRPr="00BF0C74">
        <w:rPr>
          <w:rFonts w:eastAsia="Times New Roman"/>
          <w:bCs/>
          <w:color w:val="000000"/>
          <w:lang w:eastAsia="ru-RU"/>
        </w:rPr>
        <w:t>. Контроль за финансо</w:t>
      </w:r>
      <w:r>
        <w:rPr>
          <w:rFonts w:eastAsia="Times New Roman"/>
          <w:bCs/>
          <w:color w:val="000000"/>
          <w:lang w:eastAsia="ru-RU"/>
        </w:rPr>
        <w:t>во-хозяйственной деятельностью О</w:t>
      </w:r>
      <w:r w:rsidRPr="00BF0C74">
        <w:rPr>
          <w:rFonts w:eastAsia="Times New Roman"/>
          <w:bCs/>
          <w:color w:val="000000"/>
          <w:lang w:eastAsia="ru-RU"/>
        </w:rPr>
        <w:t>бщества осущес</w:t>
      </w:r>
      <w:r>
        <w:rPr>
          <w:rFonts w:eastAsia="Times New Roman"/>
          <w:bCs/>
          <w:color w:val="000000"/>
          <w:lang w:eastAsia="ru-RU"/>
        </w:rPr>
        <w:t>твляется ревизионной комиссией Общества. Порядок деятельности ревизионной комиссии О</w:t>
      </w:r>
      <w:r w:rsidRPr="00BF0C74">
        <w:rPr>
          <w:rFonts w:eastAsia="Times New Roman"/>
          <w:bCs/>
          <w:color w:val="000000"/>
          <w:lang w:eastAsia="ru-RU"/>
        </w:rPr>
        <w:t xml:space="preserve">бщества определяется законодательством Российской </w:t>
      </w:r>
      <w:r>
        <w:rPr>
          <w:rFonts w:eastAsia="Times New Roman"/>
          <w:bCs/>
          <w:color w:val="000000"/>
          <w:lang w:eastAsia="ru-RU"/>
        </w:rPr>
        <w:t>Федерации, настоящим Уставом и положением о р</w:t>
      </w:r>
      <w:r w:rsidRPr="00BF0C74">
        <w:rPr>
          <w:rFonts w:eastAsia="Times New Roman"/>
          <w:bCs/>
          <w:color w:val="000000"/>
          <w:lang w:eastAsia="ru-RU"/>
        </w:rPr>
        <w:t xml:space="preserve">евизионной комиссии Общества. </w:t>
      </w:r>
    </w:p>
    <w:p w:rsidR="004E0638" w:rsidRPr="00BF0C74" w:rsidRDefault="004E0638" w:rsidP="004E0638">
      <w:pPr>
        <w:widowControl w:val="0"/>
        <w:suppressAutoHyphens/>
        <w:ind w:firstLine="709"/>
        <w:jc w:val="both"/>
        <w:rPr>
          <w:rFonts w:eastAsia="Times New Roman"/>
          <w:bCs/>
          <w:color w:val="000000"/>
          <w:lang w:eastAsia="ru-RU"/>
        </w:rPr>
      </w:pPr>
      <w:r>
        <w:rPr>
          <w:rFonts w:eastAsia="Times New Roman"/>
          <w:bCs/>
          <w:color w:val="000000"/>
          <w:lang w:eastAsia="ru-RU"/>
        </w:rPr>
        <w:t>93. Ревизионная комиссия О</w:t>
      </w:r>
      <w:r w:rsidRPr="00BF0C74">
        <w:rPr>
          <w:rFonts w:eastAsia="Times New Roman"/>
          <w:bCs/>
          <w:color w:val="000000"/>
          <w:lang w:eastAsia="ru-RU"/>
        </w:rPr>
        <w:t xml:space="preserve">бщества избирается общим собранием акционеров в количестве </w:t>
      </w:r>
      <w:r w:rsidR="00CA1912">
        <w:rPr>
          <w:rFonts w:eastAsia="Times New Roman"/>
          <w:bCs/>
          <w:color w:val="000000"/>
          <w:lang w:eastAsia="ru-RU"/>
        </w:rPr>
        <w:t>тре</w:t>
      </w:r>
      <w:r w:rsidRPr="00BF0C74">
        <w:rPr>
          <w:rFonts w:eastAsia="Times New Roman"/>
          <w:bCs/>
          <w:color w:val="000000"/>
          <w:lang w:eastAsia="ru-RU"/>
        </w:rPr>
        <w:t>х членов на срок до следующего годового общего собрания акционеров. Полномочия членов ревизионной комиссии прекращаются с открытием годового общего собрания акционеров.</w:t>
      </w:r>
    </w:p>
    <w:p w:rsidR="004E0638" w:rsidRPr="00BF0C74"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 xml:space="preserve">Если по каким-либо причинам выборы ревизионной комиссии на годовом </w:t>
      </w:r>
      <w:r w:rsidRPr="00BF0C74">
        <w:rPr>
          <w:rFonts w:eastAsia="Times New Roman"/>
          <w:bCs/>
          <w:color w:val="000000"/>
          <w:lang w:eastAsia="ru-RU"/>
        </w:rPr>
        <w:lastRenderedPageBreak/>
        <w:t>общем собрании акционеров не состоялись, то полномочия действующего состава ревизионной комиссии пролонгируются до выборов нового состава ревизионной комиссии.</w:t>
      </w:r>
    </w:p>
    <w:p w:rsidR="004E0638" w:rsidRPr="00BF0C74"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В случае</w:t>
      </w:r>
      <w:r w:rsidR="00CA1912">
        <w:rPr>
          <w:rFonts w:eastAsia="Times New Roman"/>
          <w:bCs/>
          <w:color w:val="000000"/>
          <w:lang w:eastAsia="ru-RU"/>
        </w:rPr>
        <w:t>,</w:t>
      </w:r>
      <w:r w:rsidRPr="00BF0C74">
        <w:rPr>
          <w:rFonts w:eastAsia="Times New Roman"/>
          <w:bCs/>
          <w:color w:val="000000"/>
          <w:lang w:eastAsia="ru-RU"/>
        </w:rPr>
        <w:t xml:space="preserve"> когда число членов ревизионной комиссии становится менее </w:t>
      </w:r>
      <w:r>
        <w:rPr>
          <w:rFonts w:eastAsia="Times New Roman"/>
          <w:bCs/>
          <w:color w:val="000000"/>
          <w:lang w:eastAsia="ru-RU"/>
        </w:rPr>
        <w:br/>
      </w:r>
      <w:r w:rsidR="00CA1912">
        <w:rPr>
          <w:rFonts w:eastAsia="Times New Roman"/>
          <w:bCs/>
          <w:color w:val="000000"/>
          <w:lang w:eastAsia="ru-RU"/>
        </w:rPr>
        <w:t>дву</w:t>
      </w:r>
      <w:r w:rsidRPr="00BF0C74">
        <w:rPr>
          <w:rFonts w:eastAsia="Times New Roman"/>
          <w:bCs/>
          <w:color w:val="000000"/>
          <w:lang w:eastAsia="ru-RU"/>
        </w:rPr>
        <w:t>х, совет директоров обязан созвать внеочередное общее собрание акционеров для избрания ревизионной комиссии. Оставшиеся члены ревизионной комиссии осуществляют свои функции до избрания нового состава ревизионной комиссии.</w:t>
      </w:r>
    </w:p>
    <w:p w:rsidR="004E0638" w:rsidRPr="00BF0C74" w:rsidRDefault="004E0638" w:rsidP="004E0638">
      <w:pPr>
        <w:widowControl w:val="0"/>
        <w:suppressAutoHyphens/>
        <w:ind w:firstLine="709"/>
        <w:jc w:val="both"/>
        <w:rPr>
          <w:rFonts w:eastAsia="Times New Roman"/>
          <w:bCs/>
          <w:color w:val="000000"/>
          <w:lang w:eastAsia="ru-RU"/>
        </w:rPr>
      </w:pPr>
      <w:r>
        <w:rPr>
          <w:rFonts w:eastAsia="Times New Roman"/>
          <w:bCs/>
          <w:color w:val="000000"/>
          <w:lang w:eastAsia="ru-RU"/>
        </w:rPr>
        <w:t>94</w:t>
      </w:r>
      <w:r w:rsidRPr="00BF0C74">
        <w:rPr>
          <w:rFonts w:eastAsia="Times New Roman"/>
          <w:bCs/>
          <w:color w:val="000000"/>
          <w:lang w:eastAsia="ru-RU"/>
        </w:rPr>
        <w:t>. Полномочия отдельных членов или всего состава ревизионной комиссии могут быть прекращены досрочно решением общего собрания акционеров.</w:t>
      </w:r>
    </w:p>
    <w:p w:rsidR="004E0638" w:rsidRPr="00BF0C74" w:rsidRDefault="004E0638" w:rsidP="004E0638">
      <w:pPr>
        <w:widowControl w:val="0"/>
        <w:suppressAutoHyphens/>
        <w:ind w:firstLine="709"/>
        <w:jc w:val="both"/>
        <w:rPr>
          <w:rFonts w:eastAsia="Times New Roman"/>
          <w:bCs/>
          <w:color w:val="000000"/>
          <w:lang w:eastAsia="ru-RU"/>
        </w:rPr>
      </w:pPr>
      <w:r>
        <w:rPr>
          <w:rFonts w:eastAsia="Times New Roman"/>
          <w:bCs/>
          <w:color w:val="000000"/>
          <w:lang w:eastAsia="ru-RU"/>
        </w:rPr>
        <w:t>95</w:t>
      </w:r>
      <w:r w:rsidRPr="00BF0C74">
        <w:rPr>
          <w:rFonts w:eastAsia="Times New Roman"/>
          <w:bCs/>
          <w:color w:val="000000"/>
          <w:lang w:eastAsia="ru-RU"/>
        </w:rPr>
        <w:t>. Членом ревизио</w:t>
      </w:r>
      <w:r>
        <w:rPr>
          <w:rFonts w:eastAsia="Times New Roman"/>
          <w:bCs/>
          <w:color w:val="000000"/>
          <w:lang w:eastAsia="ru-RU"/>
        </w:rPr>
        <w:t>нной комиссии О</w:t>
      </w:r>
      <w:r w:rsidRPr="00BF0C74">
        <w:rPr>
          <w:rFonts w:eastAsia="Times New Roman"/>
          <w:bCs/>
          <w:color w:val="000000"/>
          <w:lang w:eastAsia="ru-RU"/>
        </w:rPr>
        <w:t>б</w:t>
      </w:r>
      <w:r>
        <w:rPr>
          <w:rFonts w:eastAsia="Times New Roman"/>
          <w:bCs/>
          <w:color w:val="000000"/>
          <w:lang w:eastAsia="ru-RU"/>
        </w:rPr>
        <w:t>щества может быть как акционер О</w:t>
      </w:r>
      <w:r w:rsidRPr="00BF0C74">
        <w:rPr>
          <w:rFonts w:eastAsia="Times New Roman"/>
          <w:bCs/>
          <w:color w:val="000000"/>
          <w:lang w:eastAsia="ru-RU"/>
        </w:rPr>
        <w:t>бщества, так и любое лицо, предложенное акционе</w:t>
      </w:r>
      <w:r>
        <w:rPr>
          <w:rFonts w:eastAsia="Times New Roman"/>
          <w:bCs/>
          <w:color w:val="000000"/>
          <w:lang w:eastAsia="ru-RU"/>
        </w:rPr>
        <w:t>ром. Член ревизионной комиссии О</w:t>
      </w:r>
      <w:r w:rsidRPr="00BF0C74">
        <w:rPr>
          <w:rFonts w:eastAsia="Times New Roman"/>
          <w:bCs/>
          <w:color w:val="000000"/>
          <w:lang w:eastAsia="ru-RU"/>
        </w:rPr>
        <w:t>бщества не может одновременно явл</w:t>
      </w:r>
      <w:r>
        <w:rPr>
          <w:rFonts w:eastAsia="Times New Roman"/>
          <w:bCs/>
          <w:color w:val="000000"/>
          <w:lang w:eastAsia="ru-RU"/>
        </w:rPr>
        <w:t>яться членом совета директоров О</w:t>
      </w:r>
      <w:r w:rsidRPr="00BF0C74">
        <w:rPr>
          <w:rFonts w:eastAsia="Times New Roman"/>
          <w:bCs/>
          <w:color w:val="000000"/>
          <w:lang w:eastAsia="ru-RU"/>
        </w:rPr>
        <w:t xml:space="preserve">бщества, а также занимать иные </w:t>
      </w:r>
      <w:r>
        <w:rPr>
          <w:rFonts w:eastAsia="Times New Roman"/>
          <w:bCs/>
          <w:color w:val="000000"/>
          <w:lang w:eastAsia="ru-RU"/>
        </w:rPr>
        <w:t>должности в органах управления О</w:t>
      </w:r>
      <w:r w:rsidRPr="00BF0C74">
        <w:rPr>
          <w:rFonts w:eastAsia="Times New Roman"/>
          <w:bCs/>
          <w:color w:val="000000"/>
          <w:lang w:eastAsia="ru-RU"/>
        </w:rPr>
        <w:t>бщества.</w:t>
      </w:r>
    </w:p>
    <w:p w:rsidR="004E0638" w:rsidRPr="00BF0C74" w:rsidRDefault="004E0638" w:rsidP="004E0638">
      <w:pPr>
        <w:widowControl w:val="0"/>
        <w:suppressAutoHyphens/>
        <w:ind w:firstLine="709"/>
        <w:jc w:val="both"/>
        <w:rPr>
          <w:rFonts w:eastAsia="Times New Roman"/>
          <w:bCs/>
          <w:color w:val="000000"/>
          <w:lang w:eastAsia="ru-RU"/>
        </w:rPr>
      </w:pPr>
      <w:r>
        <w:rPr>
          <w:rFonts w:eastAsia="Times New Roman"/>
          <w:bCs/>
          <w:color w:val="000000"/>
          <w:lang w:eastAsia="ru-RU"/>
        </w:rPr>
        <w:t>96</w:t>
      </w:r>
      <w:r w:rsidRPr="00BF0C74">
        <w:rPr>
          <w:rFonts w:eastAsia="Times New Roman"/>
          <w:bCs/>
          <w:color w:val="000000"/>
          <w:lang w:eastAsia="ru-RU"/>
        </w:rPr>
        <w:t>. В компетенцию ревизионной комиссии входит:</w:t>
      </w:r>
    </w:p>
    <w:p w:rsidR="004E0638" w:rsidRPr="00BF0C74"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осуществление проверки (ревизии) финанс</w:t>
      </w:r>
      <w:r>
        <w:rPr>
          <w:rFonts w:eastAsia="Times New Roman"/>
          <w:bCs/>
          <w:color w:val="000000"/>
          <w:lang w:eastAsia="ru-RU"/>
        </w:rPr>
        <w:t>ово-хозяйственной деятельности О</w:t>
      </w:r>
      <w:r w:rsidRPr="00BF0C74">
        <w:rPr>
          <w:rFonts w:eastAsia="Times New Roman"/>
          <w:bCs/>
          <w:color w:val="000000"/>
          <w:lang w:eastAsia="ru-RU"/>
        </w:rPr>
        <w:t>бщества по итогам деятельности за год, а также в любое врем</w:t>
      </w:r>
      <w:r>
        <w:rPr>
          <w:rFonts w:eastAsia="Times New Roman"/>
          <w:bCs/>
          <w:color w:val="000000"/>
          <w:lang w:eastAsia="ru-RU"/>
        </w:rPr>
        <w:t>я по своей инициативе, решению о</w:t>
      </w:r>
      <w:r w:rsidRPr="00BF0C74">
        <w:rPr>
          <w:rFonts w:eastAsia="Times New Roman"/>
          <w:bCs/>
          <w:color w:val="000000"/>
          <w:lang w:eastAsia="ru-RU"/>
        </w:rPr>
        <w:t>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w:t>
      </w:r>
    </w:p>
    <w:p w:rsidR="004E0638" w:rsidRPr="00BF0C74"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проверка и анализ финансового состояния Общества, его платежеспособности, функционирования системы внутреннего контроля и системы управления финансовыми и операционными рисками, ликвидности активов, соотношения собственных и заемных средств;</w:t>
      </w:r>
    </w:p>
    <w:p w:rsidR="004E0638" w:rsidRPr="00BF0C74"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подтверждение достоверности данных, содержащихся в годовом отче</w:t>
      </w:r>
      <w:r>
        <w:rPr>
          <w:rFonts w:eastAsia="Times New Roman"/>
          <w:bCs/>
          <w:color w:val="000000"/>
          <w:lang w:eastAsia="ru-RU"/>
        </w:rPr>
        <w:t>т</w:t>
      </w:r>
      <w:r w:rsidRPr="00BF0C74">
        <w:rPr>
          <w:rFonts w:eastAsia="Times New Roman"/>
          <w:bCs/>
          <w:color w:val="000000"/>
          <w:lang w:eastAsia="ru-RU"/>
        </w:rPr>
        <w:t xml:space="preserve">е Общества, годовой бухгалтерской (финансовой) отчетности и иных отчетах, </w:t>
      </w:r>
      <w:r w:rsidR="00CA1912">
        <w:rPr>
          <w:rFonts w:eastAsia="Times New Roman"/>
          <w:bCs/>
          <w:color w:val="000000"/>
          <w:lang w:eastAsia="ru-RU"/>
        </w:rPr>
        <w:br/>
      </w:r>
      <w:r w:rsidRPr="00BF0C74">
        <w:rPr>
          <w:rFonts w:eastAsia="Times New Roman"/>
          <w:bCs/>
          <w:color w:val="000000"/>
          <w:lang w:eastAsia="ru-RU"/>
        </w:rPr>
        <w:t>а также других финансовых документах Общества;</w:t>
      </w:r>
    </w:p>
    <w:p w:rsidR="004E0638" w:rsidRPr="00BF0C74"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 xml:space="preserve">проверка своевременности и правильности ведения расчетных операций </w:t>
      </w:r>
      <w:r w:rsidR="00CA1912">
        <w:rPr>
          <w:rFonts w:eastAsia="Times New Roman"/>
          <w:bCs/>
          <w:color w:val="000000"/>
          <w:lang w:eastAsia="ru-RU"/>
        </w:rPr>
        <w:br/>
      </w:r>
      <w:r w:rsidRPr="00BF0C74">
        <w:rPr>
          <w:rFonts w:eastAsia="Times New Roman"/>
          <w:bCs/>
          <w:color w:val="000000"/>
          <w:lang w:eastAsia="ru-RU"/>
        </w:rPr>
        <w:t>с контрагентам</w:t>
      </w:r>
      <w:r>
        <w:rPr>
          <w:rFonts w:eastAsia="Times New Roman"/>
          <w:bCs/>
          <w:color w:val="000000"/>
          <w:lang w:eastAsia="ru-RU"/>
        </w:rPr>
        <w:t>и, начисления и выплаты дивиденд</w:t>
      </w:r>
      <w:r w:rsidRPr="00BF0C74">
        <w:rPr>
          <w:rFonts w:eastAsia="Times New Roman"/>
          <w:bCs/>
          <w:color w:val="000000"/>
          <w:lang w:eastAsia="ru-RU"/>
        </w:rPr>
        <w:t>ов;</w:t>
      </w:r>
    </w:p>
    <w:p w:rsidR="004E0638" w:rsidRPr="00BF0C74"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проверка законности хозяйственных операций, осуществляемых Обществом по заключенным от имени Общества сделкам;</w:t>
      </w:r>
    </w:p>
    <w:p w:rsidR="004E0638" w:rsidRPr="00BF0C74"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проверка эффективности использования активов и иных ресурсов Общества, выявление причин непроизводительных потерь и расходов;</w:t>
      </w:r>
    </w:p>
    <w:p w:rsidR="004E0638" w:rsidRPr="00BF0C74"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проверка выполнения предписаний (предложений) по устранению нарушений и недостатков, ранее выявлен</w:t>
      </w:r>
      <w:r>
        <w:rPr>
          <w:rFonts w:eastAsia="Times New Roman"/>
          <w:bCs/>
          <w:color w:val="000000"/>
          <w:lang w:eastAsia="ru-RU"/>
        </w:rPr>
        <w:t>ных р</w:t>
      </w:r>
      <w:r w:rsidRPr="00BF0C74">
        <w:rPr>
          <w:rFonts w:eastAsia="Times New Roman"/>
          <w:bCs/>
          <w:color w:val="000000"/>
          <w:lang w:eastAsia="ru-RU"/>
        </w:rPr>
        <w:t>евизионной комиссией Общества;</w:t>
      </w:r>
    </w:p>
    <w:p w:rsidR="004E0638" w:rsidRPr="00BF0C74"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проверка соответствия решений по вопросам финансово-хозяйстве</w:t>
      </w:r>
      <w:r>
        <w:rPr>
          <w:rFonts w:eastAsia="Times New Roman"/>
          <w:bCs/>
          <w:color w:val="000000"/>
          <w:lang w:eastAsia="ru-RU"/>
        </w:rPr>
        <w:t>нной деятельности, принимаемых г</w:t>
      </w:r>
      <w:r w:rsidRPr="00BF0C74">
        <w:rPr>
          <w:rFonts w:eastAsia="Times New Roman"/>
          <w:bCs/>
          <w:color w:val="000000"/>
          <w:lang w:eastAsia="ru-RU"/>
        </w:rPr>
        <w:t>ен</w:t>
      </w:r>
      <w:r>
        <w:rPr>
          <w:rFonts w:eastAsia="Times New Roman"/>
          <w:bCs/>
          <w:color w:val="000000"/>
          <w:lang w:eastAsia="ru-RU"/>
        </w:rPr>
        <w:t>еральным директором Общества и с</w:t>
      </w:r>
      <w:r w:rsidRPr="00BF0C74">
        <w:rPr>
          <w:rFonts w:eastAsia="Times New Roman"/>
          <w:bCs/>
          <w:color w:val="000000"/>
          <w:lang w:eastAsia="ru-RU"/>
        </w:rPr>
        <w:t>оветом директоров Общества</w:t>
      </w:r>
      <w:r>
        <w:rPr>
          <w:rFonts w:eastAsia="Times New Roman"/>
          <w:bCs/>
          <w:color w:val="000000"/>
          <w:lang w:eastAsia="ru-RU"/>
        </w:rPr>
        <w:t>, настоящему Уставу и решениям о</w:t>
      </w:r>
      <w:r w:rsidRPr="00BF0C74">
        <w:rPr>
          <w:rFonts w:eastAsia="Times New Roman"/>
          <w:bCs/>
          <w:color w:val="000000"/>
          <w:lang w:eastAsia="ru-RU"/>
        </w:rPr>
        <w:t>бщего собрания акционеров;</w:t>
      </w:r>
    </w:p>
    <w:p w:rsidR="004E0638"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иные воп</w:t>
      </w:r>
      <w:r>
        <w:rPr>
          <w:rFonts w:eastAsia="Times New Roman"/>
          <w:bCs/>
          <w:color w:val="000000"/>
          <w:lang w:eastAsia="ru-RU"/>
        </w:rPr>
        <w:t>росы, отнесенные к компетенции р</w:t>
      </w:r>
      <w:r w:rsidRPr="00BF0C74">
        <w:rPr>
          <w:rFonts w:eastAsia="Times New Roman"/>
          <w:bCs/>
          <w:color w:val="000000"/>
          <w:lang w:eastAsia="ru-RU"/>
        </w:rPr>
        <w:t>еви</w:t>
      </w:r>
      <w:r>
        <w:rPr>
          <w:rFonts w:eastAsia="Times New Roman"/>
          <w:bCs/>
          <w:color w:val="000000"/>
          <w:lang w:eastAsia="ru-RU"/>
        </w:rPr>
        <w:t xml:space="preserve">зионной комиссии </w:t>
      </w:r>
      <w:r>
        <w:rPr>
          <w:rFonts w:eastAsia="Times New Roman"/>
          <w:bCs/>
          <w:color w:val="000000"/>
          <w:lang w:eastAsia="ru-RU"/>
        </w:rPr>
        <w:lastRenderedPageBreak/>
        <w:t>Общества Законом</w:t>
      </w:r>
      <w:r w:rsidRPr="00BF0C74">
        <w:rPr>
          <w:rFonts w:eastAsia="Times New Roman"/>
          <w:bCs/>
          <w:color w:val="000000"/>
          <w:lang w:eastAsia="ru-RU"/>
        </w:rPr>
        <w:t xml:space="preserve"> "Об АО" и Положением о ревизионной комиссии Общества</w:t>
      </w:r>
      <w:r>
        <w:rPr>
          <w:rFonts w:eastAsia="Times New Roman"/>
          <w:bCs/>
          <w:color w:val="000000"/>
          <w:lang w:eastAsia="ru-RU"/>
        </w:rPr>
        <w:t>.</w:t>
      </w:r>
    </w:p>
    <w:p w:rsidR="004E0638" w:rsidRPr="00BF0C74"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Ревизионная комиссия имеет право:</w:t>
      </w:r>
    </w:p>
    <w:p w:rsidR="004E0638" w:rsidRPr="00BF0C74"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требовать личного объяснения от членов</w:t>
      </w:r>
      <w:r>
        <w:rPr>
          <w:rFonts w:eastAsia="Times New Roman"/>
          <w:bCs/>
          <w:color w:val="000000"/>
          <w:lang w:eastAsia="ru-RU"/>
        </w:rPr>
        <w:t xml:space="preserve"> совета директоров, работников О</w:t>
      </w:r>
      <w:r w:rsidRPr="00BF0C74">
        <w:rPr>
          <w:rFonts w:eastAsia="Times New Roman"/>
          <w:bCs/>
          <w:color w:val="000000"/>
          <w:lang w:eastAsia="ru-RU"/>
        </w:rPr>
        <w:t xml:space="preserve">бщества, включая любых должностных лиц, по вопросам, находящимся </w:t>
      </w:r>
      <w:r w:rsidR="00CA1912">
        <w:rPr>
          <w:rFonts w:eastAsia="Times New Roman"/>
          <w:bCs/>
          <w:color w:val="000000"/>
          <w:lang w:eastAsia="ru-RU"/>
        </w:rPr>
        <w:br/>
      </w:r>
      <w:r w:rsidRPr="00BF0C74">
        <w:rPr>
          <w:rFonts w:eastAsia="Times New Roman"/>
          <w:bCs/>
          <w:color w:val="000000"/>
          <w:lang w:eastAsia="ru-RU"/>
        </w:rPr>
        <w:t>в компетенции ревизионной комиссии;</w:t>
      </w:r>
    </w:p>
    <w:p w:rsidR="004E0638" w:rsidRPr="00BF0C74"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ставить перед органами управления вопрос</w:t>
      </w:r>
      <w:r>
        <w:rPr>
          <w:rFonts w:eastAsia="Times New Roman"/>
          <w:bCs/>
          <w:color w:val="000000"/>
          <w:lang w:eastAsia="ru-RU"/>
        </w:rPr>
        <w:t xml:space="preserve"> об ответственности работников О</w:t>
      </w:r>
      <w:r w:rsidRPr="00BF0C74">
        <w:rPr>
          <w:rFonts w:eastAsia="Times New Roman"/>
          <w:bCs/>
          <w:color w:val="000000"/>
          <w:lang w:eastAsia="ru-RU"/>
        </w:rPr>
        <w:t>бщества, включая должностн</w:t>
      </w:r>
      <w:r>
        <w:rPr>
          <w:rFonts w:eastAsia="Times New Roman"/>
          <w:bCs/>
          <w:color w:val="000000"/>
          <w:lang w:eastAsia="ru-RU"/>
        </w:rPr>
        <w:t xml:space="preserve">ых лиц, в случае нарушения </w:t>
      </w:r>
      <w:r w:rsidR="00CA1912">
        <w:rPr>
          <w:rFonts w:eastAsia="Times New Roman"/>
          <w:bCs/>
          <w:color w:val="000000"/>
          <w:lang w:eastAsia="ru-RU"/>
        </w:rPr>
        <w:br/>
      </w:r>
      <w:r>
        <w:rPr>
          <w:rFonts w:eastAsia="Times New Roman"/>
          <w:bCs/>
          <w:color w:val="000000"/>
          <w:lang w:eastAsia="ru-RU"/>
        </w:rPr>
        <w:t>ими У</w:t>
      </w:r>
      <w:r w:rsidRPr="00BF0C74">
        <w:rPr>
          <w:rFonts w:eastAsia="Times New Roman"/>
          <w:bCs/>
          <w:color w:val="000000"/>
          <w:lang w:eastAsia="ru-RU"/>
        </w:rPr>
        <w:t>става, положений, пр</w:t>
      </w:r>
      <w:r>
        <w:rPr>
          <w:rFonts w:eastAsia="Times New Roman"/>
          <w:bCs/>
          <w:color w:val="000000"/>
          <w:lang w:eastAsia="ru-RU"/>
        </w:rPr>
        <w:t>авил и инструкций, принимаемых О</w:t>
      </w:r>
      <w:r w:rsidRPr="00BF0C74">
        <w:rPr>
          <w:rFonts w:eastAsia="Times New Roman"/>
          <w:bCs/>
          <w:color w:val="000000"/>
          <w:lang w:eastAsia="ru-RU"/>
        </w:rPr>
        <w:t>бществом;</w:t>
      </w:r>
    </w:p>
    <w:p w:rsidR="004E0638" w:rsidRPr="00BF0C74"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 xml:space="preserve">привлекать на договорной основе к своей работе специалистов, </w:t>
      </w:r>
      <w:r w:rsidR="00CA1912">
        <w:rPr>
          <w:rFonts w:eastAsia="Times New Roman"/>
          <w:bCs/>
          <w:color w:val="000000"/>
          <w:lang w:eastAsia="ru-RU"/>
        </w:rPr>
        <w:br/>
      </w:r>
      <w:r w:rsidRPr="00BF0C74">
        <w:rPr>
          <w:rFonts w:eastAsia="Times New Roman"/>
          <w:bCs/>
          <w:color w:val="000000"/>
          <w:lang w:eastAsia="ru-RU"/>
        </w:rPr>
        <w:t>не з</w:t>
      </w:r>
      <w:r>
        <w:rPr>
          <w:rFonts w:eastAsia="Times New Roman"/>
          <w:bCs/>
          <w:color w:val="000000"/>
          <w:lang w:eastAsia="ru-RU"/>
        </w:rPr>
        <w:t>анимающих штатных должностей в О</w:t>
      </w:r>
      <w:r w:rsidRPr="00BF0C74">
        <w:rPr>
          <w:rFonts w:eastAsia="Times New Roman"/>
          <w:bCs/>
          <w:color w:val="000000"/>
          <w:lang w:eastAsia="ru-RU"/>
        </w:rPr>
        <w:t>бществе.</w:t>
      </w:r>
    </w:p>
    <w:p w:rsidR="004E0638" w:rsidRPr="00BF0C74" w:rsidRDefault="004E0638" w:rsidP="004E0638">
      <w:pPr>
        <w:widowControl w:val="0"/>
        <w:suppressAutoHyphens/>
        <w:ind w:firstLine="709"/>
        <w:jc w:val="both"/>
        <w:rPr>
          <w:rFonts w:eastAsia="Times New Roman"/>
          <w:bCs/>
          <w:color w:val="000000"/>
          <w:lang w:eastAsia="ru-RU"/>
        </w:rPr>
      </w:pPr>
      <w:r>
        <w:rPr>
          <w:rFonts w:eastAsia="Times New Roman"/>
          <w:bCs/>
          <w:color w:val="000000"/>
          <w:lang w:eastAsia="ru-RU"/>
        </w:rPr>
        <w:t>97</w:t>
      </w:r>
      <w:r w:rsidRPr="00BF0C74">
        <w:rPr>
          <w:rFonts w:eastAsia="Times New Roman"/>
          <w:bCs/>
          <w:color w:val="000000"/>
          <w:lang w:eastAsia="ru-RU"/>
        </w:rPr>
        <w:t>. Проверка (ревизия) финанс</w:t>
      </w:r>
      <w:r>
        <w:rPr>
          <w:rFonts w:eastAsia="Times New Roman"/>
          <w:bCs/>
          <w:color w:val="000000"/>
          <w:lang w:eastAsia="ru-RU"/>
        </w:rPr>
        <w:t>ово-хозяйственной деятельности О</w:t>
      </w:r>
      <w:r w:rsidRPr="00BF0C74">
        <w:rPr>
          <w:rFonts w:eastAsia="Times New Roman"/>
          <w:bCs/>
          <w:color w:val="000000"/>
          <w:lang w:eastAsia="ru-RU"/>
        </w:rPr>
        <w:t>бщества осуществляется по итогам деятельности общества за год, а также во всякое время по и</w:t>
      </w:r>
      <w:r>
        <w:rPr>
          <w:rFonts w:eastAsia="Times New Roman"/>
          <w:bCs/>
          <w:color w:val="000000"/>
          <w:lang w:eastAsia="ru-RU"/>
        </w:rPr>
        <w:t>нициативе ревизионной комиссии О</w:t>
      </w:r>
      <w:r w:rsidRPr="00BF0C74">
        <w:rPr>
          <w:rFonts w:eastAsia="Times New Roman"/>
          <w:bCs/>
          <w:color w:val="000000"/>
          <w:lang w:eastAsia="ru-RU"/>
        </w:rPr>
        <w:t>бщества, решению общего собрания</w:t>
      </w:r>
      <w:r>
        <w:rPr>
          <w:rFonts w:eastAsia="Times New Roman"/>
          <w:bCs/>
          <w:color w:val="000000"/>
          <w:lang w:eastAsia="ru-RU"/>
        </w:rPr>
        <w:t xml:space="preserve"> акционеров, совета директоров О</w:t>
      </w:r>
      <w:r w:rsidRPr="00BF0C74">
        <w:rPr>
          <w:rFonts w:eastAsia="Times New Roman"/>
          <w:bCs/>
          <w:color w:val="000000"/>
          <w:lang w:eastAsia="ru-RU"/>
        </w:rPr>
        <w:t>бщества или по тре</w:t>
      </w:r>
      <w:r>
        <w:rPr>
          <w:rFonts w:eastAsia="Times New Roman"/>
          <w:bCs/>
          <w:color w:val="000000"/>
          <w:lang w:eastAsia="ru-RU"/>
        </w:rPr>
        <w:t>бованию акционера (акционеров) О</w:t>
      </w:r>
      <w:r w:rsidRPr="00BF0C74">
        <w:rPr>
          <w:rFonts w:eastAsia="Times New Roman"/>
          <w:bCs/>
          <w:color w:val="000000"/>
          <w:lang w:eastAsia="ru-RU"/>
        </w:rPr>
        <w:t xml:space="preserve">бщества, владеющего в совокупности не менее чем </w:t>
      </w:r>
      <w:r>
        <w:rPr>
          <w:rFonts w:eastAsia="Times New Roman"/>
          <w:bCs/>
          <w:color w:val="000000"/>
          <w:lang w:eastAsia="ru-RU"/>
        </w:rPr>
        <w:t>10 процентами голосующих акций О</w:t>
      </w:r>
      <w:r w:rsidRPr="00BF0C74">
        <w:rPr>
          <w:rFonts w:eastAsia="Times New Roman"/>
          <w:bCs/>
          <w:color w:val="000000"/>
          <w:lang w:eastAsia="ru-RU"/>
        </w:rPr>
        <w:t>бщества.</w:t>
      </w:r>
    </w:p>
    <w:p w:rsidR="004E0638" w:rsidRPr="00BF0C74" w:rsidRDefault="004E0638" w:rsidP="004E0638">
      <w:pPr>
        <w:widowControl w:val="0"/>
        <w:suppressAutoHyphens/>
        <w:ind w:firstLine="709"/>
        <w:jc w:val="both"/>
        <w:rPr>
          <w:rFonts w:eastAsia="Times New Roman"/>
          <w:bCs/>
          <w:color w:val="000000"/>
          <w:lang w:eastAsia="ru-RU"/>
        </w:rPr>
      </w:pPr>
      <w:r>
        <w:rPr>
          <w:rFonts w:eastAsia="Times New Roman"/>
          <w:bCs/>
          <w:color w:val="000000"/>
          <w:lang w:eastAsia="ru-RU"/>
        </w:rPr>
        <w:t>98</w:t>
      </w:r>
      <w:r w:rsidRPr="00BF0C74">
        <w:rPr>
          <w:rFonts w:eastAsia="Times New Roman"/>
          <w:bCs/>
          <w:color w:val="000000"/>
          <w:lang w:eastAsia="ru-RU"/>
        </w:rPr>
        <w:t>. По требов</w:t>
      </w:r>
      <w:r>
        <w:rPr>
          <w:rFonts w:eastAsia="Times New Roman"/>
          <w:bCs/>
          <w:color w:val="000000"/>
          <w:lang w:eastAsia="ru-RU"/>
        </w:rPr>
        <w:t>анию ревизионной комиссии О</w:t>
      </w:r>
      <w:r w:rsidRPr="00BF0C74">
        <w:rPr>
          <w:rFonts w:eastAsia="Times New Roman"/>
          <w:bCs/>
          <w:color w:val="000000"/>
          <w:lang w:eastAsia="ru-RU"/>
        </w:rPr>
        <w:t xml:space="preserve">бщества лица, занимающие </w:t>
      </w:r>
      <w:r>
        <w:rPr>
          <w:rFonts w:eastAsia="Times New Roman"/>
          <w:bCs/>
          <w:color w:val="000000"/>
          <w:lang w:eastAsia="ru-RU"/>
        </w:rPr>
        <w:t>должности в органах управления О</w:t>
      </w:r>
      <w:r w:rsidRPr="00BF0C74">
        <w:rPr>
          <w:rFonts w:eastAsia="Times New Roman"/>
          <w:bCs/>
          <w:color w:val="000000"/>
          <w:lang w:eastAsia="ru-RU"/>
        </w:rPr>
        <w:t xml:space="preserve">бщества, обязаны представить документы </w:t>
      </w:r>
      <w:r w:rsidR="00CA1912">
        <w:rPr>
          <w:rFonts w:eastAsia="Times New Roman"/>
          <w:bCs/>
          <w:color w:val="000000"/>
          <w:lang w:eastAsia="ru-RU"/>
        </w:rPr>
        <w:br/>
      </w:r>
      <w:r w:rsidRPr="00BF0C74">
        <w:rPr>
          <w:rFonts w:eastAsia="Times New Roman"/>
          <w:bCs/>
          <w:color w:val="000000"/>
          <w:lang w:eastAsia="ru-RU"/>
        </w:rPr>
        <w:t>о финанс</w:t>
      </w:r>
      <w:r>
        <w:rPr>
          <w:rFonts w:eastAsia="Times New Roman"/>
          <w:bCs/>
          <w:color w:val="000000"/>
          <w:lang w:eastAsia="ru-RU"/>
        </w:rPr>
        <w:t>ово-хозяйственной деятельности О</w:t>
      </w:r>
      <w:r w:rsidRPr="00BF0C74">
        <w:rPr>
          <w:rFonts w:eastAsia="Times New Roman"/>
          <w:bCs/>
          <w:color w:val="000000"/>
          <w:lang w:eastAsia="ru-RU"/>
        </w:rPr>
        <w:t>бщества.</w:t>
      </w:r>
    </w:p>
    <w:p w:rsidR="004E0638" w:rsidRPr="00BF0C74"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 xml:space="preserve">Указанные документы должны быть представлены в течение </w:t>
      </w:r>
      <w:r w:rsidR="00CA1912">
        <w:rPr>
          <w:rFonts w:eastAsia="Times New Roman"/>
          <w:bCs/>
          <w:color w:val="000000"/>
          <w:lang w:eastAsia="ru-RU"/>
        </w:rPr>
        <w:t>трех</w:t>
      </w:r>
      <w:r w:rsidRPr="00BF0C74">
        <w:rPr>
          <w:rFonts w:eastAsia="Times New Roman"/>
          <w:bCs/>
          <w:color w:val="000000"/>
          <w:lang w:eastAsia="ru-RU"/>
        </w:rPr>
        <w:t xml:space="preserve"> рабочих дней со дня получения письменного запроса. </w:t>
      </w:r>
    </w:p>
    <w:p w:rsidR="004E0638" w:rsidRPr="00BF0C74" w:rsidRDefault="004E0638" w:rsidP="004E0638">
      <w:pPr>
        <w:widowControl w:val="0"/>
        <w:suppressAutoHyphens/>
        <w:ind w:firstLine="709"/>
        <w:jc w:val="both"/>
        <w:rPr>
          <w:rFonts w:eastAsia="Times New Roman"/>
          <w:bCs/>
          <w:color w:val="000000"/>
          <w:lang w:eastAsia="ru-RU"/>
        </w:rPr>
      </w:pPr>
      <w:r>
        <w:rPr>
          <w:rFonts w:eastAsia="Times New Roman"/>
          <w:bCs/>
          <w:color w:val="000000"/>
          <w:lang w:eastAsia="ru-RU"/>
        </w:rPr>
        <w:t>99. Ревизионная комиссия О</w:t>
      </w:r>
      <w:r w:rsidRPr="00BF0C74">
        <w:rPr>
          <w:rFonts w:eastAsia="Times New Roman"/>
          <w:bCs/>
          <w:color w:val="000000"/>
          <w:lang w:eastAsia="ru-RU"/>
        </w:rPr>
        <w:t>бщества вправе потребовать созыва внеочередного общего собрания акционеров в порядке, предусмотрен</w:t>
      </w:r>
      <w:r>
        <w:rPr>
          <w:rFonts w:eastAsia="Times New Roman"/>
          <w:bCs/>
          <w:color w:val="000000"/>
          <w:lang w:eastAsia="ru-RU"/>
        </w:rPr>
        <w:t>ном стать</w:t>
      </w:r>
      <w:r w:rsidR="002E6EA4">
        <w:rPr>
          <w:rFonts w:eastAsia="Times New Roman"/>
          <w:bCs/>
          <w:color w:val="000000"/>
          <w:lang w:eastAsia="ru-RU"/>
        </w:rPr>
        <w:t>ей</w:t>
      </w:r>
      <w:r>
        <w:rPr>
          <w:rFonts w:eastAsia="Times New Roman"/>
          <w:bCs/>
          <w:color w:val="000000"/>
          <w:lang w:eastAsia="ru-RU"/>
        </w:rPr>
        <w:t xml:space="preserve"> 55 Закона "Об АО" и У</w:t>
      </w:r>
      <w:r w:rsidRPr="00BF0C74">
        <w:rPr>
          <w:rFonts w:eastAsia="Times New Roman"/>
          <w:bCs/>
          <w:color w:val="000000"/>
          <w:lang w:eastAsia="ru-RU"/>
        </w:rPr>
        <w:t>ставом Общества.</w:t>
      </w:r>
    </w:p>
    <w:p w:rsidR="004E0638" w:rsidRPr="00BF0C74" w:rsidRDefault="004E0638" w:rsidP="004E0638">
      <w:pPr>
        <w:widowControl w:val="0"/>
        <w:suppressAutoHyphens/>
        <w:ind w:firstLine="709"/>
        <w:jc w:val="both"/>
        <w:rPr>
          <w:rFonts w:eastAsia="Times New Roman"/>
          <w:bCs/>
          <w:color w:val="000000"/>
          <w:lang w:eastAsia="ru-RU"/>
        </w:rPr>
      </w:pPr>
      <w:r>
        <w:rPr>
          <w:rFonts w:eastAsia="Times New Roman"/>
          <w:bCs/>
          <w:color w:val="000000"/>
          <w:lang w:eastAsia="ru-RU"/>
        </w:rPr>
        <w:t>100</w:t>
      </w:r>
      <w:r w:rsidRPr="00BF0C74">
        <w:rPr>
          <w:rFonts w:eastAsia="Times New Roman"/>
          <w:bCs/>
          <w:color w:val="000000"/>
          <w:lang w:eastAsia="ru-RU"/>
        </w:rPr>
        <w:t>. Ревизионная комиссия вправе требовать созыва заседания совета директоров. Председатель совета директоров не вправе отказать ревизионной комиссии в созыве заседания совета директоров по ее требованию.</w:t>
      </w:r>
    </w:p>
    <w:p w:rsidR="004E0638" w:rsidRPr="00BF0C74" w:rsidRDefault="004E0638" w:rsidP="004E0638">
      <w:pPr>
        <w:widowControl w:val="0"/>
        <w:suppressAutoHyphens/>
        <w:ind w:firstLine="709"/>
        <w:jc w:val="both"/>
        <w:rPr>
          <w:rFonts w:eastAsia="Times New Roman"/>
          <w:bCs/>
          <w:color w:val="000000"/>
          <w:lang w:eastAsia="ru-RU"/>
        </w:rPr>
      </w:pPr>
      <w:r>
        <w:rPr>
          <w:rFonts w:eastAsia="Times New Roman"/>
          <w:bCs/>
          <w:color w:val="000000"/>
          <w:lang w:eastAsia="ru-RU"/>
        </w:rPr>
        <w:t>101</w:t>
      </w:r>
      <w:r w:rsidRPr="00BF0C74">
        <w:rPr>
          <w:rFonts w:eastAsia="Times New Roman"/>
          <w:bCs/>
          <w:color w:val="000000"/>
          <w:lang w:eastAsia="ru-RU"/>
        </w:rPr>
        <w:t>. Кворумом для проведения заседаний ревизионной комиссии является присутствие не менее половины от количественного состава ревизионной ком</w:t>
      </w:r>
      <w:r>
        <w:rPr>
          <w:rFonts w:eastAsia="Times New Roman"/>
          <w:bCs/>
          <w:color w:val="000000"/>
          <w:lang w:eastAsia="ru-RU"/>
        </w:rPr>
        <w:t>иссии, определенного настоящим У</w:t>
      </w:r>
      <w:r w:rsidRPr="00BF0C74">
        <w:rPr>
          <w:rFonts w:eastAsia="Times New Roman"/>
          <w:bCs/>
          <w:color w:val="000000"/>
          <w:lang w:eastAsia="ru-RU"/>
        </w:rPr>
        <w:t xml:space="preserve">ставом. </w:t>
      </w:r>
    </w:p>
    <w:p w:rsidR="004E0638" w:rsidRPr="00BF0C74"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 xml:space="preserve">Заседания ревизионной комиссии проводятся в форме совместного присутствия членов комиссии для обсуждения вопросов повестки дня </w:t>
      </w:r>
      <w:r w:rsidR="00CA1912">
        <w:rPr>
          <w:rFonts w:eastAsia="Times New Roman"/>
          <w:bCs/>
          <w:color w:val="000000"/>
          <w:lang w:eastAsia="ru-RU"/>
        </w:rPr>
        <w:br/>
      </w:r>
      <w:r w:rsidRPr="00BF0C74">
        <w:rPr>
          <w:rFonts w:eastAsia="Times New Roman"/>
          <w:bCs/>
          <w:color w:val="000000"/>
          <w:lang w:eastAsia="ru-RU"/>
        </w:rPr>
        <w:t xml:space="preserve">и принятия решения по вопросам, поставленным на голосование. </w:t>
      </w:r>
    </w:p>
    <w:p w:rsidR="004E0638" w:rsidRPr="00BF0C74"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 xml:space="preserve">При решении вопросов каждый член комиссии обладает одним голосом. Передача права голоса членом ревизионной комиссии другому лицу, в том числе другому члену ревизионной комиссии, не допускается. </w:t>
      </w:r>
    </w:p>
    <w:p w:rsidR="004E0638" w:rsidRPr="00BF0C74"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 xml:space="preserve">Решения ревизионной комиссии принимаются, а заключения утверждаются большинством голосов от присутствующих на заседании членов ревизионной комиссии поименным голосованием. При равенстве голосов решающим является голос председателя ревизионной комиссии. </w:t>
      </w:r>
    </w:p>
    <w:p w:rsidR="004E0638" w:rsidRPr="00BF0C74" w:rsidRDefault="004E0638" w:rsidP="004E0638">
      <w:pPr>
        <w:widowControl w:val="0"/>
        <w:suppressAutoHyphens/>
        <w:ind w:firstLine="709"/>
        <w:jc w:val="both"/>
        <w:rPr>
          <w:rFonts w:eastAsia="Times New Roman"/>
          <w:bCs/>
          <w:color w:val="000000"/>
          <w:lang w:eastAsia="ru-RU"/>
        </w:rPr>
      </w:pPr>
      <w:r>
        <w:rPr>
          <w:rFonts w:eastAsia="Times New Roman"/>
          <w:bCs/>
          <w:color w:val="000000"/>
          <w:lang w:eastAsia="ru-RU"/>
        </w:rPr>
        <w:t>Заключение р</w:t>
      </w:r>
      <w:r w:rsidRPr="00BF0C74">
        <w:rPr>
          <w:rFonts w:eastAsia="Times New Roman"/>
          <w:bCs/>
          <w:color w:val="000000"/>
          <w:lang w:eastAsia="ru-RU"/>
        </w:rPr>
        <w:t xml:space="preserve">евизионной комиссии Общества по годовому отчету </w:t>
      </w:r>
      <w:r w:rsidR="00CA1912">
        <w:rPr>
          <w:rFonts w:eastAsia="Times New Roman"/>
          <w:bCs/>
          <w:color w:val="000000"/>
          <w:lang w:eastAsia="ru-RU"/>
        </w:rPr>
        <w:br/>
      </w:r>
      <w:r w:rsidRPr="00BF0C74">
        <w:rPr>
          <w:rFonts w:eastAsia="Times New Roman"/>
          <w:bCs/>
          <w:color w:val="000000"/>
          <w:lang w:eastAsia="ru-RU"/>
        </w:rPr>
        <w:t>и балансу Общества предста</w:t>
      </w:r>
      <w:r>
        <w:rPr>
          <w:rFonts w:eastAsia="Times New Roman"/>
          <w:bCs/>
          <w:color w:val="000000"/>
          <w:lang w:eastAsia="ru-RU"/>
        </w:rPr>
        <w:t>вляется в обязательном порядке совету директоров Общества и г</w:t>
      </w:r>
      <w:r w:rsidRPr="00BF0C74">
        <w:rPr>
          <w:rFonts w:eastAsia="Times New Roman"/>
          <w:bCs/>
          <w:color w:val="000000"/>
          <w:lang w:eastAsia="ru-RU"/>
        </w:rPr>
        <w:t>енеральному директору Общества до даты предварительного утверждения годового отчета.</w:t>
      </w:r>
    </w:p>
    <w:p w:rsidR="004E0638" w:rsidRPr="00BF0C74" w:rsidRDefault="004E0638" w:rsidP="004E0638">
      <w:pPr>
        <w:widowControl w:val="0"/>
        <w:suppressAutoHyphens/>
        <w:ind w:firstLine="709"/>
        <w:jc w:val="both"/>
        <w:rPr>
          <w:rFonts w:eastAsia="Times New Roman"/>
          <w:bCs/>
          <w:color w:val="000000"/>
          <w:lang w:eastAsia="ru-RU"/>
        </w:rPr>
      </w:pPr>
      <w:r>
        <w:rPr>
          <w:rFonts w:eastAsia="Times New Roman"/>
          <w:bCs/>
          <w:color w:val="000000"/>
          <w:lang w:eastAsia="ru-RU"/>
        </w:rPr>
        <w:lastRenderedPageBreak/>
        <w:t>В з</w:t>
      </w:r>
      <w:r w:rsidRPr="00BF0C74">
        <w:rPr>
          <w:rFonts w:eastAsia="Times New Roman"/>
          <w:bCs/>
          <w:color w:val="000000"/>
          <w:lang w:eastAsia="ru-RU"/>
        </w:rPr>
        <w:t>аключении должны содержаться:</w:t>
      </w:r>
    </w:p>
    <w:p w:rsidR="004E0638" w:rsidRPr="00BF0C74"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подтверждение достоверности данных, содержащихся в отчетах, и иных финансовых документов Общества;</w:t>
      </w:r>
    </w:p>
    <w:p w:rsidR="004E0638" w:rsidRPr="00BF0C74"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информация о фактах нарушения установленных правовыми актами Российской Федерации порядка ведения бухгалтерского учета и представления бухгалтерской (финансовой) отчетности, а также правовых актов Российской Федерации при осуществлении финансово-хозяйственной деятельности.</w:t>
      </w:r>
    </w:p>
    <w:p w:rsidR="004E0638" w:rsidRPr="00BF0C74" w:rsidRDefault="004E0638" w:rsidP="004E0638">
      <w:pPr>
        <w:widowControl w:val="0"/>
        <w:suppressAutoHyphens/>
        <w:ind w:firstLine="709"/>
        <w:jc w:val="both"/>
        <w:rPr>
          <w:rFonts w:eastAsia="Times New Roman"/>
          <w:bCs/>
          <w:color w:val="000000"/>
          <w:lang w:eastAsia="ru-RU"/>
        </w:rPr>
      </w:pPr>
      <w:r>
        <w:rPr>
          <w:rFonts w:eastAsia="Times New Roman"/>
          <w:bCs/>
          <w:color w:val="000000"/>
          <w:lang w:eastAsia="ru-RU"/>
        </w:rPr>
        <w:t>102. Членам ревизионной комиссии О</w:t>
      </w:r>
      <w:r w:rsidRPr="00BF0C74">
        <w:rPr>
          <w:rFonts w:eastAsia="Times New Roman"/>
          <w:bCs/>
          <w:color w:val="000000"/>
          <w:lang w:eastAsia="ru-RU"/>
        </w:rPr>
        <w:t xml:space="preserve">бщества в период исполнения ими своих обязанностей могут выплачиваться вознаграждения </w:t>
      </w:r>
      <w:r w:rsidR="00CA1912">
        <w:rPr>
          <w:rFonts w:eastAsia="Times New Roman"/>
          <w:bCs/>
          <w:color w:val="000000"/>
          <w:lang w:eastAsia="ru-RU"/>
        </w:rPr>
        <w:br/>
      </w:r>
      <w:r w:rsidRPr="00BF0C74">
        <w:rPr>
          <w:rFonts w:eastAsia="Times New Roman"/>
          <w:bCs/>
          <w:color w:val="000000"/>
          <w:lang w:eastAsia="ru-RU"/>
        </w:rPr>
        <w:t>и (или) компенсироваться расходы, связанные с исполнением ими своих обязанностей. Размеры таких вознаграждений и компенсаций устанавливаются решением об</w:t>
      </w:r>
      <w:r>
        <w:rPr>
          <w:rFonts w:eastAsia="Times New Roman"/>
          <w:bCs/>
          <w:color w:val="000000"/>
          <w:lang w:eastAsia="ru-RU"/>
        </w:rPr>
        <w:t>щего собрания акционеров или в п</w:t>
      </w:r>
      <w:r w:rsidRPr="00BF0C74">
        <w:rPr>
          <w:rFonts w:eastAsia="Times New Roman"/>
          <w:bCs/>
          <w:color w:val="000000"/>
          <w:lang w:eastAsia="ru-RU"/>
        </w:rPr>
        <w:t>оложении о ревизионной комиссии.</w:t>
      </w:r>
    </w:p>
    <w:p w:rsidR="004E0638" w:rsidRPr="00BF0C74" w:rsidRDefault="004E0638" w:rsidP="004E0638">
      <w:pPr>
        <w:widowControl w:val="0"/>
        <w:suppressAutoHyphens/>
        <w:ind w:firstLine="709"/>
        <w:jc w:val="both"/>
        <w:rPr>
          <w:rFonts w:eastAsia="Times New Roman"/>
          <w:bCs/>
          <w:color w:val="000000"/>
          <w:lang w:eastAsia="ru-RU"/>
        </w:rPr>
      </w:pPr>
      <w:r>
        <w:rPr>
          <w:rFonts w:eastAsia="Times New Roman"/>
          <w:bCs/>
          <w:color w:val="000000"/>
          <w:lang w:eastAsia="ru-RU"/>
        </w:rPr>
        <w:t>103</w:t>
      </w:r>
      <w:r w:rsidRPr="00BF0C74">
        <w:rPr>
          <w:rFonts w:eastAsia="Times New Roman"/>
          <w:bCs/>
          <w:color w:val="000000"/>
          <w:lang w:eastAsia="ru-RU"/>
        </w:rPr>
        <w:t xml:space="preserve">. Аудиторская организация (индивидуальный аудитор) Общества проводит аудит годовой бухгалтерской (финансовой) отчетности Общества </w:t>
      </w:r>
      <w:r w:rsidR="00CA1912">
        <w:rPr>
          <w:rFonts w:eastAsia="Times New Roman"/>
          <w:bCs/>
          <w:color w:val="000000"/>
          <w:lang w:eastAsia="ru-RU"/>
        </w:rPr>
        <w:br/>
      </w:r>
      <w:r w:rsidRPr="00BF0C74">
        <w:rPr>
          <w:rFonts w:eastAsia="Times New Roman"/>
          <w:bCs/>
          <w:color w:val="000000"/>
          <w:lang w:eastAsia="ru-RU"/>
        </w:rPr>
        <w:t>в соответствии с действующим законодательством Р</w:t>
      </w:r>
      <w:r>
        <w:rPr>
          <w:rFonts w:eastAsia="Times New Roman"/>
          <w:bCs/>
          <w:color w:val="000000"/>
          <w:lang w:eastAsia="ru-RU"/>
        </w:rPr>
        <w:t xml:space="preserve">оссийской </w:t>
      </w:r>
      <w:r w:rsidRPr="00BF0C74">
        <w:rPr>
          <w:rFonts w:eastAsia="Times New Roman"/>
          <w:bCs/>
          <w:color w:val="000000"/>
          <w:lang w:eastAsia="ru-RU"/>
        </w:rPr>
        <w:t>Ф</w:t>
      </w:r>
      <w:r>
        <w:rPr>
          <w:rFonts w:eastAsia="Times New Roman"/>
          <w:bCs/>
          <w:color w:val="000000"/>
          <w:lang w:eastAsia="ru-RU"/>
        </w:rPr>
        <w:t>едерации</w:t>
      </w:r>
      <w:r w:rsidRPr="00BF0C74">
        <w:rPr>
          <w:rFonts w:eastAsia="Times New Roman"/>
          <w:bCs/>
          <w:color w:val="000000"/>
          <w:lang w:eastAsia="ru-RU"/>
        </w:rPr>
        <w:t xml:space="preserve"> </w:t>
      </w:r>
      <w:r w:rsidR="00CA1912">
        <w:rPr>
          <w:rFonts w:eastAsia="Times New Roman"/>
          <w:bCs/>
          <w:color w:val="000000"/>
          <w:lang w:eastAsia="ru-RU"/>
        </w:rPr>
        <w:br/>
      </w:r>
      <w:r w:rsidRPr="00BF0C74">
        <w:rPr>
          <w:rFonts w:eastAsia="Times New Roman"/>
          <w:bCs/>
          <w:color w:val="000000"/>
          <w:lang w:eastAsia="ru-RU"/>
        </w:rPr>
        <w:t xml:space="preserve">на основании заключаемого с ним договора. </w:t>
      </w:r>
    </w:p>
    <w:p w:rsidR="004E0638" w:rsidRPr="00BF0C74" w:rsidRDefault="004E0638" w:rsidP="004E0638">
      <w:pPr>
        <w:widowControl w:val="0"/>
        <w:suppressAutoHyphens/>
        <w:ind w:firstLine="709"/>
        <w:jc w:val="both"/>
        <w:rPr>
          <w:rFonts w:eastAsia="Times New Roman"/>
          <w:bCs/>
          <w:color w:val="000000"/>
          <w:lang w:eastAsia="ru-RU"/>
        </w:rPr>
      </w:pPr>
      <w:r w:rsidRPr="00BF0C74">
        <w:rPr>
          <w:rFonts w:eastAsia="Times New Roman"/>
          <w:bCs/>
          <w:color w:val="000000"/>
          <w:lang w:eastAsia="ru-RU"/>
        </w:rPr>
        <w:t>Обязательный аудит бухгалтерской (финансовой) отчетности Общества проводится в случаях, установленных федеральными законами.</w:t>
      </w:r>
    </w:p>
    <w:p w:rsidR="004E0638" w:rsidRPr="004D4062" w:rsidRDefault="004E0638" w:rsidP="004E0638">
      <w:pPr>
        <w:ind w:right="28" w:firstLine="585"/>
        <w:jc w:val="center"/>
        <w:rPr>
          <w:rFonts w:eastAsia="Times New Roman"/>
          <w:b/>
          <w:bCs/>
          <w:lang w:eastAsia="ru-RU"/>
        </w:rPr>
      </w:pPr>
    </w:p>
    <w:p w:rsidR="004E0638" w:rsidRPr="004D4062" w:rsidRDefault="004E0638" w:rsidP="00CA1912">
      <w:pPr>
        <w:ind w:right="28"/>
        <w:jc w:val="center"/>
        <w:rPr>
          <w:rFonts w:eastAsia="Times New Roman"/>
          <w:b/>
          <w:bCs/>
          <w:lang w:eastAsia="ru-RU"/>
        </w:rPr>
      </w:pPr>
      <w:r>
        <w:rPr>
          <w:rFonts w:eastAsia="Times New Roman"/>
          <w:b/>
          <w:bCs/>
          <w:lang w:val="en-US" w:eastAsia="ru-RU"/>
        </w:rPr>
        <w:t>XI</w:t>
      </w:r>
      <w:r w:rsidRPr="004D4062">
        <w:rPr>
          <w:rFonts w:eastAsia="Times New Roman"/>
          <w:b/>
          <w:bCs/>
          <w:lang w:eastAsia="ru-RU"/>
        </w:rPr>
        <w:t xml:space="preserve">. </w:t>
      </w:r>
      <w:r>
        <w:rPr>
          <w:rFonts w:eastAsia="Times New Roman"/>
          <w:b/>
          <w:bCs/>
          <w:lang w:eastAsia="ru-RU"/>
        </w:rPr>
        <w:t>Прибыль, фонды и дивиденды О</w:t>
      </w:r>
      <w:r w:rsidRPr="004D4062">
        <w:rPr>
          <w:rFonts w:eastAsia="Times New Roman"/>
          <w:b/>
          <w:bCs/>
          <w:lang w:eastAsia="ru-RU"/>
        </w:rPr>
        <w:t>бщества</w:t>
      </w:r>
    </w:p>
    <w:p w:rsidR="004E0638" w:rsidRPr="004D4062" w:rsidRDefault="004E0638" w:rsidP="004E0638">
      <w:pPr>
        <w:ind w:right="28" w:firstLine="585"/>
        <w:jc w:val="center"/>
        <w:rPr>
          <w:rFonts w:eastAsia="Times New Roman"/>
          <w:b/>
          <w:bCs/>
          <w:lang w:eastAsia="ru-RU"/>
        </w:rPr>
      </w:pPr>
    </w:p>
    <w:p w:rsidR="004E0638" w:rsidRPr="004D4062" w:rsidRDefault="004E0638" w:rsidP="00CA1912">
      <w:pPr>
        <w:ind w:right="28" w:firstLine="709"/>
        <w:jc w:val="both"/>
        <w:rPr>
          <w:rFonts w:eastAsia="Times New Roman"/>
          <w:lang w:eastAsia="ru-RU"/>
        </w:rPr>
      </w:pPr>
      <w:r w:rsidRPr="00554D93">
        <w:rPr>
          <w:rFonts w:eastAsia="Times New Roman"/>
          <w:lang w:eastAsia="ru-RU"/>
        </w:rPr>
        <w:t>1</w:t>
      </w:r>
      <w:r>
        <w:rPr>
          <w:rFonts w:eastAsia="Times New Roman"/>
          <w:lang w:eastAsia="ru-RU"/>
        </w:rPr>
        <w:t>04</w:t>
      </w:r>
      <w:r w:rsidRPr="00554D93">
        <w:rPr>
          <w:rFonts w:eastAsia="Times New Roman"/>
          <w:lang w:eastAsia="ru-RU"/>
        </w:rPr>
        <w:t xml:space="preserve">. Общество обладает полной хозяйственной самостоятельностью </w:t>
      </w:r>
      <w:r w:rsidR="00CA1912">
        <w:rPr>
          <w:rFonts w:eastAsia="Times New Roman"/>
          <w:lang w:eastAsia="ru-RU"/>
        </w:rPr>
        <w:br/>
      </w:r>
      <w:r w:rsidRPr="00554D93">
        <w:rPr>
          <w:rFonts w:eastAsia="Times New Roman"/>
          <w:lang w:eastAsia="ru-RU"/>
        </w:rPr>
        <w:t>в вопросах распределения чистой</w:t>
      </w:r>
      <w:r w:rsidRPr="004D4062">
        <w:rPr>
          <w:rFonts w:eastAsia="Times New Roman"/>
          <w:lang w:eastAsia="ru-RU"/>
        </w:rPr>
        <w:t xml:space="preserve"> прибыли в соответствии с действующим законодательством Р</w:t>
      </w:r>
      <w:r>
        <w:rPr>
          <w:rFonts w:eastAsia="Times New Roman"/>
          <w:lang w:eastAsia="ru-RU"/>
        </w:rPr>
        <w:t xml:space="preserve">оссийской </w:t>
      </w:r>
      <w:r w:rsidRPr="004D4062">
        <w:rPr>
          <w:rFonts w:eastAsia="Times New Roman"/>
          <w:lang w:eastAsia="ru-RU"/>
        </w:rPr>
        <w:t>Ф</w:t>
      </w:r>
      <w:r>
        <w:rPr>
          <w:rFonts w:eastAsia="Times New Roman"/>
          <w:lang w:eastAsia="ru-RU"/>
        </w:rPr>
        <w:t>едерации</w:t>
      </w:r>
      <w:r w:rsidRPr="004D4062">
        <w:rPr>
          <w:rFonts w:eastAsia="Times New Roman"/>
          <w:lang w:eastAsia="ru-RU"/>
        </w:rPr>
        <w:t>.</w:t>
      </w:r>
    </w:p>
    <w:p w:rsidR="004E0638" w:rsidRDefault="004E0638" w:rsidP="00CA1912">
      <w:pPr>
        <w:ind w:right="28" w:firstLine="709"/>
        <w:jc w:val="both"/>
        <w:rPr>
          <w:rFonts w:eastAsia="Times New Roman"/>
          <w:lang w:eastAsia="ru-RU"/>
        </w:rPr>
      </w:pPr>
      <w:r w:rsidRPr="004D4062">
        <w:rPr>
          <w:rFonts w:eastAsia="Times New Roman"/>
          <w:lang w:eastAsia="ru-RU"/>
        </w:rPr>
        <w:t xml:space="preserve">Источники образования имущества, доходы, балансовая и чистая прибыль Общества формируются в порядке, предусмотренном действующим законодательством </w:t>
      </w:r>
      <w:r w:rsidRPr="00BF0C74">
        <w:rPr>
          <w:rFonts w:eastAsia="Times New Roman"/>
          <w:lang w:eastAsia="ru-RU"/>
        </w:rPr>
        <w:t>Российской Федерации.</w:t>
      </w:r>
    </w:p>
    <w:p w:rsidR="004E0638" w:rsidRPr="004D4062" w:rsidRDefault="004E0638" w:rsidP="00CA1912">
      <w:pPr>
        <w:ind w:right="28" w:firstLine="709"/>
        <w:jc w:val="both"/>
        <w:rPr>
          <w:rFonts w:eastAsia="Times New Roman"/>
          <w:lang w:eastAsia="ru-RU"/>
        </w:rPr>
      </w:pPr>
      <w:r w:rsidRPr="004D4062">
        <w:rPr>
          <w:rFonts w:eastAsia="Times New Roman"/>
          <w:lang w:eastAsia="ru-RU"/>
        </w:rPr>
        <w:t xml:space="preserve">Чистая прибыль, оставшаяся после уплаты налогов, поступает </w:t>
      </w:r>
      <w:r w:rsidR="00CA1912">
        <w:rPr>
          <w:rFonts w:eastAsia="Times New Roman"/>
          <w:lang w:eastAsia="ru-RU"/>
        </w:rPr>
        <w:br/>
      </w:r>
      <w:r w:rsidRPr="004D4062">
        <w:rPr>
          <w:rFonts w:eastAsia="Times New Roman"/>
          <w:lang w:eastAsia="ru-RU"/>
        </w:rPr>
        <w:t xml:space="preserve">в распоряжение Общества и по решению общего собрания акционеров перечисляется в резервный фонд, направляется по решению общего собрания акционеров на формирование иных фондов в соответствии с Уставом </w:t>
      </w:r>
      <w:r w:rsidR="00CA1912">
        <w:rPr>
          <w:rFonts w:eastAsia="Times New Roman"/>
          <w:lang w:eastAsia="ru-RU"/>
        </w:rPr>
        <w:br/>
      </w:r>
      <w:r w:rsidRPr="004D4062">
        <w:rPr>
          <w:rFonts w:eastAsia="Times New Roman"/>
          <w:lang w:eastAsia="ru-RU"/>
        </w:rPr>
        <w:t xml:space="preserve">или распределяется между акционерами в виде дивидендов, а также направляется на другие цели, согласно действующему законодательству. </w:t>
      </w:r>
    </w:p>
    <w:p w:rsidR="004E0638" w:rsidRPr="004D4062" w:rsidRDefault="004E0638" w:rsidP="00CA1912">
      <w:pPr>
        <w:ind w:right="28" w:firstLine="709"/>
        <w:jc w:val="both"/>
        <w:rPr>
          <w:rFonts w:eastAsia="Times New Roman"/>
          <w:lang w:eastAsia="ru-RU"/>
        </w:rPr>
      </w:pPr>
      <w:r>
        <w:rPr>
          <w:rFonts w:eastAsia="Times New Roman"/>
          <w:lang w:eastAsia="ru-RU"/>
        </w:rPr>
        <w:t>105</w:t>
      </w:r>
      <w:r w:rsidRPr="004D4062">
        <w:rPr>
          <w:rFonts w:eastAsia="Times New Roman"/>
          <w:lang w:eastAsia="ru-RU"/>
        </w:rPr>
        <w:t xml:space="preserve">. В Обществе создается резервный фонд в размере 5 процентов от его уставного капитала. Резервный фонд Общества формируется путем обязательных ежегодных отчислений, размер которых не может быть менее </w:t>
      </w:r>
      <w:r w:rsidR="00CA1912">
        <w:rPr>
          <w:rFonts w:eastAsia="Times New Roman"/>
          <w:lang w:eastAsia="ru-RU"/>
        </w:rPr>
        <w:br/>
      </w:r>
      <w:r w:rsidRPr="004D4062">
        <w:rPr>
          <w:rFonts w:eastAsia="Times New Roman"/>
          <w:lang w:eastAsia="ru-RU"/>
        </w:rPr>
        <w:t>5 процентов от чистой прибыли до достижения установленного размера.</w:t>
      </w:r>
    </w:p>
    <w:p w:rsidR="004E0638" w:rsidRPr="004D4062" w:rsidRDefault="004E0638" w:rsidP="00CA1912">
      <w:pPr>
        <w:ind w:right="28" w:firstLine="709"/>
        <w:jc w:val="both"/>
        <w:rPr>
          <w:rFonts w:eastAsia="Times New Roman"/>
          <w:lang w:eastAsia="ru-RU"/>
        </w:rPr>
      </w:pPr>
      <w:r w:rsidRPr="004D4062">
        <w:rPr>
          <w:rFonts w:eastAsia="Times New Roman"/>
          <w:lang w:eastAsia="ru-RU"/>
        </w:rPr>
        <w:t xml:space="preserve">Резервный фонд Общества предназначен для покрытия его убытков, </w:t>
      </w:r>
      <w:r w:rsidR="00CA1912">
        <w:rPr>
          <w:rFonts w:eastAsia="Times New Roman"/>
          <w:lang w:eastAsia="ru-RU"/>
        </w:rPr>
        <w:br/>
      </w:r>
      <w:r w:rsidRPr="004D4062">
        <w:rPr>
          <w:rFonts w:eastAsia="Times New Roman"/>
          <w:lang w:eastAsia="ru-RU"/>
        </w:rPr>
        <w:t xml:space="preserve">а также для погашения облигаций Общества и выкупа акций Общества в случае отсутствия иных средств. Резервный фонд не может быть использован </w:t>
      </w:r>
      <w:r w:rsidR="00CA1912">
        <w:rPr>
          <w:rFonts w:eastAsia="Times New Roman"/>
          <w:lang w:eastAsia="ru-RU"/>
        </w:rPr>
        <w:br/>
      </w:r>
      <w:r w:rsidRPr="004D4062">
        <w:rPr>
          <w:rFonts w:eastAsia="Times New Roman"/>
          <w:lang w:eastAsia="ru-RU"/>
        </w:rPr>
        <w:t>для других целей.</w:t>
      </w:r>
    </w:p>
    <w:p w:rsidR="004E0638" w:rsidRPr="004D4062" w:rsidRDefault="004E0638" w:rsidP="00CA1912">
      <w:pPr>
        <w:tabs>
          <w:tab w:val="left" w:pos="1985"/>
        </w:tabs>
        <w:ind w:right="28" w:firstLine="709"/>
        <w:jc w:val="both"/>
        <w:rPr>
          <w:rFonts w:eastAsia="Times New Roman"/>
          <w:lang w:eastAsia="ru-RU"/>
        </w:rPr>
      </w:pPr>
      <w:r w:rsidRPr="004D4062">
        <w:rPr>
          <w:rFonts w:eastAsia="Times New Roman"/>
          <w:lang w:eastAsia="ru-RU"/>
        </w:rPr>
        <w:lastRenderedPageBreak/>
        <w:t>По решению общего собрания акционеров в Обществе могут создаваться иные фонды, создание которых не противоречит законодательству Российской Федерации.</w:t>
      </w:r>
    </w:p>
    <w:p w:rsidR="004E0638" w:rsidRPr="004D4062" w:rsidRDefault="004E0638" w:rsidP="00CA1912">
      <w:pPr>
        <w:ind w:right="28" w:firstLine="709"/>
        <w:jc w:val="both"/>
        <w:rPr>
          <w:rFonts w:eastAsia="Times New Roman"/>
          <w:lang w:eastAsia="ru-RU"/>
        </w:rPr>
      </w:pPr>
      <w:r>
        <w:rPr>
          <w:rFonts w:eastAsia="Times New Roman"/>
          <w:lang w:eastAsia="ru-RU"/>
        </w:rPr>
        <w:t>106</w:t>
      </w:r>
      <w:r w:rsidRPr="004D4062">
        <w:rPr>
          <w:rFonts w:eastAsia="Times New Roman"/>
          <w:lang w:eastAsia="ru-RU"/>
        </w:rPr>
        <w:t xml:space="preserve">. Общество вправе по результатам первого квартала, полугодия, девяти месяцев отчетного года и (или) по результатам отчетного года принимать решение (объявлять) о выплате дивидендов по размещенным акциям. Решение о выплате (объявлении) дивидендов по результатам первого квартала, полугодия, и девяти месяцев отчетного года может быть принято </w:t>
      </w:r>
      <w:r w:rsidR="00CA1912">
        <w:rPr>
          <w:rFonts w:eastAsia="Times New Roman"/>
          <w:lang w:eastAsia="ru-RU"/>
        </w:rPr>
        <w:br/>
      </w:r>
      <w:r w:rsidRPr="004D4062">
        <w:rPr>
          <w:rFonts w:eastAsia="Times New Roman"/>
          <w:lang w:eastAsia="ru-RU"/>
        </w:rPr>
        <w:t>в течение трех месяцев после окончания соответствующего периода. Дивиденды выплачиваются деньгами. Дивиденды выплачиваются из чистой прибыли.</w:t>
      </w:r>
    </w:p>
    <w:p w:rsidR="004E0638" w:rsidRPr="004D4062" w:rsidRDefault="004E0638" w:rsidP="00CA1912">
      <w:pPr>
        <w:ind w:right="28" w:firstLine="709"/>
        <w:jc w:val="both"/>
        <w:rPr>
          <w:rFonts w:eastAsia="Times New Roman"/>
          <w:lang w:eastAsia="ru-RU"/>
        </w:rPr>
      </w:pPr>
      <w:r>
        <w:rPr>
          <w:rFonts w:eastAsia="Times New Roman"/>
          <w:lang w:eastAsia="ru-RU"/>
        </w:rPr>
        <w:t>107</w:t>
      </w:r>
      <w:r w:rsidRPr="004D4062">
        <w:rPr>
          <w:rFonts w:eastAsia="Times New Roman"/>
          <w:lang w:eastAsia="ru-RU"/>
        </w:rPr>
        <w:t>. Решение о выплате годовых дивидендов и размере дивиденда принимается общим собран</w:t>
      </w:r>
      <w:r>
        <w:rPr>
          <w:rFonts w:eastAsia="Times New Roman"/>
          <w:lang w:eastAsia="ru-RU"/>
        </w:rPr>
        <w:t>ием акционеров по рекомендации с</w:t>
      </w:r>
      <w:r w:rsidRPr="004D4062">
        <w:rPr>
          <w:rFonts w:eastAsia="Times New Roman"/>
          <w:lang w:eastAsia="ru-RU"/>
        </w:rPr>
        <w:t>овета директоров Общества.</w:t>
      </w:r>
    </w:p>
    <w:p w:rsidR="004E0638" w:rsidRPr="004D4062" w:rsidRDefault="004E0638" w:rsidP="00CA1912">
      <w:pPr>
        <w:ind w:right="28" w:firstLine="709"/>
        <w:jc w:val="both"/>
        <w:rPr>
          <w:rFonts w:eastAsia="Times New Roman"/>
          <w:lang w:eastAsia="ru-RU"/>
        </w:rPr>
      </w:pPr>
      <w:r w:rsidRPr="004D4062">
        <w:rPr>
          <w:rFonts w:eastAsia="Times New Roman"/>
          <w:lang w:eastAsia="ru-RU"/>
        </w:rPr>
        <w:t>Размер дивидендов не может быть больше рекомендованного советом директоров Общества.</w:t>
      </w:r>
    </w:p>
    <w:p w:rsidR="004E0638" w:rsidRPr="004D4062" w:rsidRDefault="004E0638" w:rsidP="00CA1912">
      <w:pPr>
        <w:ind w:right="28" w:firstLine="709"/>
        <w:jc w:val="both"/>
        <w:rPr>
          <w:rFonts w:eastAsia="Times New Roman"/>
          <w:lang w:eastAsia="ru-RU"/>
        </w:rPr>
      </w:pPr>
      <w:r w:rsidRPr="004D4062">
        <w:rPr>
          <w:rFonts w:eastAsia="Times New Roman"/>
          <w:lang w:eastAsia="ru-RU"/>
        </w:rPr>
        <w:t xml:space="preserve">Общее собрание вправе принять решение о невыплате дивидендов </w:t>
      </w:r>
      <w:r w:rsidR="00CA1912">
        <w:rPr>
          <w:rFonts w:eastAsia="Times New Roman"/>
          <w:lang w:eastAsia="ru-RU"/>
        </w:rPr>
        <w:br/>
      </w:r>
      <w:r w:rsidRPr="004D4062">
        <w:rPr>
          <w:rFonts w:eastAsia="Times New Roman"/>
          <w:lang w:eastAsia="ru-RU"/>
        </w:rPr>
        <w:t xml:space="preserve">по акциям. </w:t>
      </w:r>
    </w:p>
    <w:p w:rsidR="004E0638" w:rsidRPr="004D4062" w:rsidRDefault="004E0638" w:rsidP="00CA1912">
      <w:pPr>
        <w:ind w:right="28" w:firstLine="709"/>
        <w:jc w:val="both"/>
        <w:rPr>
          <w:rFonts w:eastAsia="Times New Roman"/>
          <w:lang w:eastAsia="ru-RU"/>
        </w:rPr>
      </w:pPr>
      <w:r w:rsidRPr="004D4062">
        <w:rPr>
          <w:rFonts w:eastAsia="Times New Roman"/>
          <w:lang w:eastAsia="ru-RU"/>
        </w:rPr>
        <w:t xml:space="preserve">Дивиденды не выплачиваются по акциям, которые не размещены, </w:t>
      </w:r>
      <w:r w:rsidR="00CA1912">
        <w:rPr>
          <w:rFonts w:eastAsia="Times New Roman"/>
          <w:lang w:eastAsia="ru-RU"/>
        </w:rPr>
        <w:br/>
      </w:r>
      <w:r w:rsidRPr="004D4062">
        <w:rPr>
          <w:rFonts w:eastAsia="Times New Roman"/>
          <w:lang w:eastAsia="ru-RU"/>
        </w:rPr>
        <w:t>или которые находятся на балансе Общества.</w:t>
      </w:r>
    </w:p>
    <w:p w:rsidR="004E0638" w:rsidRPr="004D4062" w:rsidRDefault="004E0638" w:rsidP="00CA1912">
      <w:pPr>
        <w:ind w:right="28" w:firstLine="709"/>
        <w:jc w:val="both"/>
        <w:rPr>
          <w:rFonts w:eastAsia="Times New Roman"/>
          <w:lang w:eastAsia="ru-RU"/>
        </w:rPr>
      </w:pPr>
      <w:r w:rsidRPr="004D4062">
        <w:rPr>
          <w:rFonts w:eastAsia="Times New Roman"/>
          <w:lang w:eastAsia="ru-RU"/>
        </w:rPr>
        <w:t>Общество определяет размер дивидендов без учета налогов. Дивиденды выплачиваются акционерам за вычетом соответствующих налогов.</w:t>
      </w:r>
    </w:p>
    <w:p w:rsidR="004E0638" w:rsidRPr="004D4062" w:rsidRDefault="004E0638" w:rsidP="00CA1912">
      <w:pPr>
        <w:ind w:right="28" w:firstLine="709"/>
        <w:jc w:val="both"/>
        <w:rPr>
          <w:rFonts w:eastAsia="Times New Roman"/>
          <w:lang w:eastAsia="ru-RU"/>
        </w:rPr>
      </w:pPr>
      <w:r>
        <w:rPr>
          <w:rFonts w:eastAsia="Times New Roman"/>
          <w:lang w:eastAsia="ru-RU"/>
        </w:rPr>
        <w:t>108</w:t>
      </w:r>
      <w:r w:rsidRPr="004D4062">
        <w:rPr>
          <w:rFonts w:eastAsia="Times New Roman"/>
          <w:lang w:eastAsia="ru-RU"/>
        </w:rPr>
        <w:t>. Дата, на которую в соответствии с решением о выплате (объявлении) дивидендов определяются лица, имеющие право на их получение, но не может быть установлена ранее 10 дней с даты принятия решения о выплате (объявлении) дивидендов и не позднее 20 дней с даты принятия такого решения.</w:t>
      </w:r>
    </w:p>
    <w:p w:rsidR="004E0638" w:rsidRPr="004D4062" w:rsidRDefault="004E0638" w:rsidP="00CA1912">
      <w:pPr>
        <w:ind w:right="28" w:firstLine="709"/>
        <w:jc w:val="both"/>
        <w:rPr>
          <w:rFonts w:eastAsia="Times New Roman"/>
          <w:lang w:eastAsia="ru-RU"/>
        </w:rPr>
      </w:pPr>
      <w:r>
        <w:rPr>
          <w:rFonts w:eastAsia="Times New Roman"/>
          <w:lang w:eastAsia="ru-RU"/>
        </w:rPr>
        <w:t>109</w:t>
      </w:r>
      <w:r w:rsidRPr="004D4062">
        <w:rPr>
          <w:rFonts w:eastAsia="Times New Roman"/>
          <w:lang w:eastAsia="ru-RU"/>
        </w:rPr>
        <w:t>. Общество не вправе принимать решения о выплате (объявлении) дивидендов по акциям:</w:t>
      </w:r>
    </w:p>
    <w:p w:rsidR="004E0638" w:rsidRPr="004D4062" w:rsidRDefault="004E0638" w:rsidP="00CA1912">
      <w:pPr>
        <w:ind w:right="28" w:firstLine="709"/>
        <w:jc w:val="both"/>
        <w:rPr>
          <w:rFonts w:eastAsia="Times New Roman"/>
          <w:lang w:eastAsia="ru-RU"/>
        </w:rPr>
      </w:pPr>
      <w:r w:rsidRPr="004D4062">
        <w:rPr>
          <w:rFonts w:eastAsia="Times New Roman"/>
          <w:lang w:eastAsia="ru-RU"/>
        </w:rPr>
        <w:t>до полной оплаты всего уставного капитала Общества;</w:t>
      </w:r>
    </w:p>
    <w:p w:rsidR="004E0638" w:rsidRPr="004D4062" w:rsidRDefault="004E0638" w:rsidP="00CA1912">
      <w:pPr>
        <w:ind w:right="28" w:firstLine="709"/>
        <w:jc w:val="both"/>
        <w:rPr>
          <w:rFonts w:eastAsia="Times New Roman"/>
          <w:lang w:eastAsia="ru-RU"/>
        </w:rPr>
      </w:pPr>
      <w:r w:rsidRPr="004D4062">
        <w:rPr>
          <w:rFonts w:eastAsia="Times New Roman"/>
          <w:lang w:eastAsia="ru-RU"/>
        </w:rPr>
        <w:t xml:space="preserve">до выкупа всех акций, которые должны быть выкуплены в соответствии </w:t>
      </w:r>
      <w:r w:rsidR="00CA1912">
        <w:rPr>
          <w:rFonts w:eastAsia="Times New Roman"/>
          <w:lang w:eastAsia="ru-RU"/>
        </w:rPr>
        <w:br/>
      </w:r>
      <w:r w:rsidRPr="004D4062">
        <w:rPr>
          <w:rFonts w:eastAsia="Times New Roman"/>
          <w:lang w:eastAsia="ru-RU"/>
        </w:rPr>
        <w:t xml:space="preserve">с требованием акционеров Общества; </w:t>
      </w:r>
    </w:p>
    <w:p w:rsidR="004E0638" w:rsidRPr="004D4062" w:rsidRDefault="004E0638" w:rsidP="00CA1912">
      <w:pPr>
        <w:ind w:right="28" w:firstLine="709"/>
        <w:jc w:val="both"/>
        <w:rPr>
          <w:rFonts w:eastAsia="Times New Roman"/>
          <w:lang w:eastAsia="ru-RU"/>
        </w:rPr>
      </w:pPr>
      <w:r w:rsidRPr="004D4062">
        <w:rPr>
          <w:rFonts w:eastAsia="Times New Roman"/>
          <w:lang w:eastAsia="ru-RU"/>
        </w:rPr>
        <w:t xml:space="preserve">если на момент выплаты дивидендов оно отвечает признакам несостоятельности (банкротства) в соответствии с правовыми актами Российской Федерации о несостоятельности (банкротстве) предприятий </w:t>
      </w:r>
      <w:r w:rsidR="00CA1912">
        <w:rPr>
          <w:rFonts w:eastAsia="Times New Roman"/>
          <w:lang w:eastAsia="ru-RU"/>
        </w:rPr>
        <w:br/>
      </w:r>
      <w:r w:rsidRPr="004D4062">
        <w:rPr>
          <w:rFonts w:eastAsia="Times New Roman"/>
          <w:lang w:eastAsia="ru-RU"/>
        </w:rPr>
        <w:t>или указанные признаки появятся у Общества в результате выплаты дивидендов;</w:t>
      </w:r>
    </w:p>
    <w:p w:rsidR="004E0638" w:rsidRPr="004D4062" w:rsidRDefault="004E0638" w:rsidP="00CA1912">
      <w:pPr>
        <w:ind w:right="28" w:firstLine="709"/>
        <w:jc w:val="both"/>
        <w:rPr>
          <w:rFonts w:eastAsia="Times New Roman"/>
          <w:lang w:eastAsia="ru-RU"/>
        </w:rPr>
      </w:pPr>
      <w:r w:rsidRPr="004D4062">
        <w:rPr>
          <w:rFonts w:eastAsia="Times New Roman"/>
          <w:lang w:eastAsia="ru-RU"/>
        </w:rPr>
        <w:t>если стоимость чистых активов Общества меньше его уставного капитала и резервного фонда, либо станет меньше их размера в результате выплаты дивидендов.</w:t>
      </w:r>
    </w:p>
    <w:p w:rsidR="004E0638" w:rsidRPr="00AD4508" w:rsidRDefault="004E0638" w:rsidP="00CA1912">
      <w:pPr>
        <w:autoSpaceDE w:val="0"/>
        <w:autoSpaceDN w:val="0"/>
        <w:adjustRightInd w:val="0"/>
        <w:ind w:firstLine="709"/>
        <w:jc w:val="both"/>
        <w:rPr>
          <w:lang w:eastAsia="en-US"/>
        </w:rPr>
      </w:pPr>
      <w:r>
        <w:rPr>
          <w:rFonts w:eastAsia="Times New Roman"/>
          <w:lang w:eastAsia="ru-RU"/>
        </w:rPr>
        <w:t>110</w:t>
      </w:r>
      <w:r w:rsidRPr="00AD4508">
        <w:rPr>
          <w:rFonts w:eastAsia="Times New Roman"/>
          <w:lang w:eastAsia="ru-RU"/>
        </w:rPr>
        <w:t xml:space="preserve">. Стоимость </w:t>
      </w:r>
      <w:r w:rsidRPr="00AD4508">
        <w:rPr>
          <w:lang w:eastAsia="en-US"/>
        </w:rPr>
        <w:t xml:space="preserve">чистых активов Общества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w:t>
      </w:r>
      <w:r w:rsidRPr="00AD4508">
        <w:rPr>
          <w:lang w:eastAsia="en-US"/>
        </w:rPr>
        <w:lastRenderedPageBreak/>
        <w:t>власти, а в случаях, предусмотренных федеральным законом, Центральным банком Российской Федерации.</w:t>
      </w:r>
    </w:p>
    <w:p w:rsidR="004E0638" w:rsidRPr="00AD4508" w:rsidRDefault="004E0638" w:rsidP="004E0638">
      <w:pPr>
        <w:autoSpaceDE w:val="0"/>
        <w:autoSpaceDN w:val="0"/>
        <w:adjustRightInd w:val="0"/>
        <w:ind w:firstLine="709"/>
        <w:jc w:val="both"/>
        <w:rPr>
          <w:lang w:eastAsia="en-US"/>
        </w:rPr>
      </w:pPr>
      <w:r w:rsidRPr="00AD4508">
        <w:t>11</w:t>
      </w:r>
      <w:r>
        <w:t>1.</w:t>
      </w:r>
      <w:r w:rsidRPr="00AD4508">
        <w:rPr>
          <w:lang w:eastAsia="en-US"/>
        </w:rPr>
        <w:t xml:space="preserve"> Если по окончании второго отчетного года или каждого последующего отчетного года стоимость чистых активов Общества окажется меньше его уставного капитала, Общество обязано принять меры, предусмотренные Законом "Об АО".</w:t>
      </w:r>
    </w:p>
    <w:p w:rsidR="004E0638" w:rsidRPr="004D4062" w:rsidRDefault="004E0638" w:rsidP="004E0638">
      <w:pPr>
        <w:ind w:right="28" w:firstLine="585"/>
        <w:rPr>
          <w:rFonts w:eastAsia="Times New Roman"/>
          <w:b/>
          <w:bCs/>
          <w:lang w:eastAsia="ru-RU"/>
        </w:rPr>
      </w:pPr>
    </w:p>
    <w:p w:rsidR="004E0638" w:rsidRPr="004D4062" w:rsidRDefault="004E0638" w:rsidP="00CA1912">
      <w:pPr>
        <w:ind w:right="28"/>
        <w:jc w:val="center"/>
        <w:rPr>
          <w:rFonts w:eastAsia="Times New Roman"/>
          <w:b/>
          <w:bCs/>
          <w:lang w:eastAsia="ru-RU"/>
        </w:rPr>
      </w:pPr>
      <w:r>
        <w:rPr>
          <w:rFonts w:eastAsia="Times New Roman"/>
          <w:b/>
          <w:bCs/>
          <w:lang w:val="en-US" w:eastAsia="ru-RU"/>
        </w:rPr>
        <w:t>XII</w:t>
      </w:r>
      <w:r w:rsidRPr="004D4062">
        <w:rPr>
          <w:rFonts w:eastAsia="Times New Roman"/>
          <w:b/>
          <w:bCs/>
          <w:lang w:eastAsia="ru-RU"/>
        </w:rPr>
        <w:t xml:space="preserve">. </w:t>
      </w:r>
      <w:r>
        <w:rPr>
          <w:rFonts w:eastAsia="Times New Roman"/>
          <w:b/>
          <w:bCs/>
          <w:lang w:eastAsia="ru-RU"/>
        </w:rPr>
        <w:t>О</w:t>
      </w:r>
      <w:r w:rsidRPr="004D4062">
        <w:rPr>
          <w:rFonts w:eastAsia="Times New Roman"/>
          <w:b/>
          <w:bCs/>
          <w:lang w:eastAsia="ru-RU"/>
        </w:rPr>
        <w:t>тветственность акцио</w:t>
      </w:r>
      <w:r>
        <w:rPr>
          <w:rFonts w:eastAsia="Times New Roman"/>
          <w:b/>
          <w:bCs/>
          <w:lang w:eastAsia="ru-RU"/>
        </w:rPr>
        <w:t xml:space="preserve">неров членов совета директоров </w:t>
      </w:r>
      <w:r w:rsidR="00CA1912">
        <w:rPr>
          <w:rFonts w:eastAsia="Times New Roman"/>
          <w:b/>
          <w:bCs/>
          <w:lang w:eastAsia="ru-RU"/>
        </w:rPr>
        <w:br/>
      </w:r>
      <w:r>
        <w:rPr>
          <w:rFonts w:eastAsia="Times New Roman"/>
          <w:b/>
          <w:bCs/>
          <w:lang w:eastAsia="ru-RU"/>
        </w:rPr>
        <w:t>и генерального директора Общества</w:t>
      </w:r>
    </w:p>
    <w:p w:rsidR="004E0638" w:rsidRPr="004D4062" w:rsidRDefault="004E0638" w:rsidP="004E0638">
      <w:pPr>
        <w:ind w:right="28" w:firstLine="585"/>
        <w:jc w:val="center"/>
        <w:rPr>
          <w:rFonts w:eastAsia="Times New Roman"/>
          <w:b/>
          <w:bCs/>
          <w:lang w:eastAsia="ru-RU"/>
        </w:rPr>
      </w:pPr>
    </w:p>
    <w:p w:rsidR="004E0638" w:rsidRPr="00AD4508" w:rsidRDefault="004E0638" w:rsidP="00CA1912">
      <w:pPr>
        <w:ind w:firstLine="709"/>
        <w:jc w:val="both"/>
        <w:rPr>
          <w:rFonts w:eastAsia="Times New Roman"/>
          <w:lang w:eastAsia="ru-RU"/>
        </w:rPr>
      </w:pPr>
      <w:r>
        <w:rPr>
          <w:rFonts w:eastAsia="Times New Roman"/>
          <w:lang w:eastAsia="ru-RU"/>
        </w:rPr>
        <w:t>112</w:t>
      </w:r>
      <w:r w:rsidRPr="00AD4508">
        <w:rPr>
          <w:rFonts w:eastAsia="Times New Roman"/>
          <w:lang w:eastAsia="ru-RU"/>
        </w:rPr>
        <w:t>.</w:t>
      </w:r>
      <w:r>
        <w:rPr>
          <w:rFonts w:eastAsia="Times New Roman"/>
          <w:lang w:eastAsia="ru-RU"/>
        </w:rPr>
        <w:t xml:space="preserve"> Члены с</w:t>
      </w:r>
      <w:r w:rsidRPr="00AD4508">
        <w:rPr>
          <w:rFonts w:eastAsia="Times New Roman"/>
          <w:lang w:eastAsia="ru-RU"/>
        </w:rPr>
        <w:t xml:space="preserve">овета директоров Общества, генеральный директор </w:t>
      </w:r>
      <w:r w:rsidR="00CA1912">
        <w:rPr>
          <w:rFonts w:eastAsia="Times New Roman"/>
          <w:lang w:eastAsia="ru-RU"/>
        </w:rPr>
        <w:br/>
      </w:r>
      <w:r w:rsidRPr="00AD4508">
        <w:rPr>
          <w:rFonts w:eastAsia="Times New Roman"/>
          <w:lang w:eastAsia="ru-RU"/>
        </w:rPr>
        <w:t>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rsidR="004E0638" w:rsidRPr="00AD4508" w:rsidRDefault="004E0638" w:rsidP="00CA1912">
      <w:pPr>
        <w:ind w:firstLine="709"/>
        <w:jc w:val="both"/>
        <w:rPr>
          <w:rFonts w:eastAsia="Times New Roman"/>
          <w:lang w:eastAsia="ru-RU"/>
        </w:rPr>
      </w:pPr>
      <w:r>
        <w:rPr>
          <w:rFonts w:eastAsia="Times New Roman"/>
          <w:lang w:eastAsia="ru-RU"/>
        </w:rPr>
        <w:t>Члены с</w:t>
      </w:r>
      <w:r w:rsidRPr="00AD4508">
        <w:rPr>
          <w:rFonts w:eastAsia="Times New Roman"/>
          <w:lang w:eastAsia="ru-RU"/>
        </w:rPr>
        <w:t>овета директоров Общества, генеральный директор несут ответственность перед Обществом за убытки, причиненные обществу их виновными действиями (бездействием), если иные основания ответственности не установлены федеральными законами.</w:t>
      </w:r>
    </w:p>
    <w:p w:rsidR="004E0638" w:rsidRPr="004D4062" w:rsidRDefault="004E0638" w:rsidP="00CA1912">
      <w:pPr>
        <w:ind w:right="28" w:firstLine="709"/>
        <w:jc w:val="both"/>
        <w:rPr>
          <w:rFonts w:eastAsia="Times New Roman"/>
          <w:lang w:eastAsia="ru-RU"/>
        </w:rPr>
      </w:pPr>
      <w:r>
        <w:rPr>
          <w:rFonts w:eastAsia="Times New Roman"/>
          <w:lang w:eastAsia="ru-RU"/>
        </w:rPr>
        <w:t>113</w:t>
      </w:r>
      <w:r w:rsidRPr="00AD4508">
        <w:rPr>
          <w:rFonts w:eastAsia="Times New Roman"/>
          <w:lang w:eastAsia="ru-RU"/>
        </w:rPr>
        <w:t xml:space="preserve">. Если несостоятельность (банкротство) Общества </w:t>
      </w:r>
      <w:r w:rsidRPr="004D4062">
        <w:rPr>
          <w:rFonts w:eastAsia="Times New Roman"/>
          <w:lang w:eastAsia="ru-RU"/>
        </w:rPr>
        <w:t xml:space="preserve">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 </w:t>
      </w:r>
    </w:p>
    <w:p w:rsidR="004E0638" w:rsidRPr="004D4062" w:rsidRDefault="004E0638" w:rsidP="00CA1912">
      <w:pPr>
        <w:ind w:right="28" w:firstLine="709"/>
        <w:jc w:val="both"/>
        <w:rPr>
          <w:rFonts w:eastAsia="Times New Roman"/>
          <w:lang w:eastAsia="ru-RU"/>
        </w:rPr>
      </w:pPr>
      <w:r>
        <w:rPr>
          <w:rFonts w:eastAsia="Times New Roman"/>
          <w:lang w:eastAsia="ru-RU"/>
        </w:rPr>
        <w:t>114</w:t>
      </w:r>
      <w:r w:rsidRPr="004D4062">
        <w:rPr>
          <w:rFonts w:eastAsia="Times New Roman"/>
          <w:lang w:eastAsia="ru-RU"/>
        </w:rPr>
        <w:t>. Несостоятельность (банкротство) Общества считается вызванной действиями (бездействием)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указанные право и/или возможность в целях совершения Обществом действия, заведомо зная, что вследствие этого наступит несостоятельность (банкротство) Общества.</w:t>
      </w:r>
    </w:p>
    <w:p w:rsidR="004E0638" w:rsidRPr="004D4062" w:rsidRDefault="004E0638" w:rsidP="004E0638">
      <w:pPr>
        <w:ind w:right="28" w:firstLine="585"/>
        <w:jc w:val="both"/>
        <w:rPr>
          <w:rFonts w:eastAsia="Times New Roman"/>
          <w:lang w:eastAsia="ru-RU"/>
        </w:rPr>
      </w:pPr>
      <w:r>
        <w:rPr>
          <w:rFonts w:eastAsia="Times New Roman"/>
          <w:lang w:eastAsia="ru-RU"/>
        </w:rPr>
        <w:t>115</w:t>
      </w:r>
      <w:r w:rsidRPr="004D4062">
        <w:rPr>
          <w:rFonts w:eastAsia="Times New Roman"/>
          <w:lang w:eastAsia="ru-RU"/>
        </w:rPr>
        <w:t xml:space="preserve">. Общество организует защиту своей коммерческой тайны. Состав и объем сведений, составляющих коммерческую тайну, </w:t>
      </w:r>
      <w:r>
        <w:rPr>
          <w:rFonts w:eastAsia="Times New Roman"/>
          <w:lang w:eastAsia="ru-RU"/>
        </w:rPr>
        <w:t>порядок их защиты определяются г</w:t>
      </w:r>
      <w:r w:rsidRPr="004D4062">
        <w:rPr>
          <w:rFonts w:eastAsia="Times New Roman"/>
          <w:lang w:eastAsia="ru-RU"/>
        </w:rPr>
        <w:t xml:space="preserve">енеральным директором Общества в соответствии </w:t>
      </w:r>
      <w:r w:rsidR="00CA1912">
        <w:rPr>
          <w:rFonts w:eastAsia="Times New Roman"/>
          <w:lang w:eastAsia="ru-RU"/>
        </w:rPr>
        <w:br/>
      </w:r>
      <w:r w:rsidRPr="004D4062">
        <w:rPr>
          <w:rFonts w:eastAsia="Times New Roman"/>
          <w:lang w:eastAsia="ru-RU"/>
        </w:rPr>
        <w:t>с действующим законодательством Российской Федерации.</w:t>
      </w:r>
    </w:p>
    <w:p w:rsidR="004E0638" w:rsidRPr="004D4062" w:rsidRDefault="004E0638" w:rsidP="004E0638">
      <w:pPr>
        <w:ind w:right="28" w:firstLine="585"/>
        <w:jc w:val="both"/>
        <w:rPr>
          <w:rFonts w:eastAsia="Times New Roman"/>
          <w:lang w:eastAsia="ru-RU"/>
        </w:rPr>
      </w:pPr>
      <w:r>
        <w:rPr>
          <w:rFonts w:eastAsia="Times New Roman"/>
          <w:lang w:eastAsia="ru-RU"/>
        </w:rPr>
        <w:t>116</w:t>
      </w:r>
      <w:r w:rsidRPr="004D4062">
        <w:rPr>
          <w:rFonts w:eastAsia="Times New Roman"/>
          <w:lang w:eastAsia="ru-RU"/>
        </w:rPr>
        <w:t>. Администрация и работники (служащие), а также лица занимающие должности в органах</w:t>
      </w:r>
      <w:r>
        <w:rPr>
          <w:rFonts w:eastAsia="Times New Roman"/>
          <w:lang w:eastAsia="ru-RU"/>
        </w:rPr>
        <w:t xml:space="preserve"> управления О</w:t>
      </w:r>
      <w:r w:rsidRPr="004D4062">
        <w:rPr>
          <w:rFonts w:eastAsia="Times New Roman"/>
          <w:lang w:eastAsia="ru-RU"/>
        </w:rPr>
        <w:t xml:space="preserve">бществом обязаны строго хранить коммерческую тайну Общества, в противном случае они несут ответственность в соответствии с действующим законодательством Российской Федерации. </w:t>
      </w:r>
    </w:p>
    <w:p w:rsidR="004E0638" w:rsidRPr="00AD4508" w:rsidRDefault="004E0638" w:rsidP="004E0638">
      <w:pPr>
        <w:autoSpaceDE w:val="0"/>
        <w:autoSpaceDN w:val="0"/>
        <w:adjustRightInd w:val="0"/>
        <w:ind w:firstLine="567"/>
        <w:jc w:val="both"/>
      </w:pPr>
      <w:r>
        <w:rPr>
          <w:rFonts w:eastAsia="Times New Roman"/>
          <w:lang w:eastAsia="ru-RU"/>
        </w:rPr>
        <w:t>117</w:t>
      </w:r>
      <w:r w:rsidRPr="00AD4508">
        <w:rPr>
          <w:rFonts w:eastAsia="Times New Roman"/>
          <w:lang w:eastAsia="ru-RU"/>
        </w:rPr>
        <w:t>. О</w:t>
      </w:r>
      <w:r w:rsidRPr="00AD4508">
        <w:t xml:space="preserve">бщество с числом акционеров более пятидесяти обязано раскрывать годовой отчет общества, годовую бухгалтерскую (финансовую) отчетность </w:t>
      </w:r>
      <w:r w:rsidR="00CA1912">
        <w:br/>
      </w:r>
      <w:r w:rsidRPr="00AD4508">
        <w:t xml:space="preserve">в порядке, предусмотренном законодательством Российской Федерации </w:t>
      </w:r>
      <w:r w:rsidR="00CA1912">
        <w:br/>
      </w:r>
      <w:r w:rsidRPr="00AD4508">
        <w:t>о ценных бумагах для раскрытия информации на рынке ценных бумаг.</w:t>
      </w:r>
    </w:p>
    <w:p w:rsidR="004E0638" w:rsidRPr="00AD4508" w:rsidRDefault="004E0638" w:rsidP="00CA1912">
      <w:pPr>
        <w:autoSpaceDE w:val="0"/>
        <w:autoSpaceDN w:val="0"/>
        <w:adjustRightInd w:val="0"/>
        <w:ind w:firstLine="709"/>
        <w:jc w:val="both"/>
      </w:pPr>
      <w:r w:rsidRPr="00AD4508">
        <w:lastRenderedPageBreak/>
        <w:t>Обя</w:t>
      </w:r>
      <w:r>
        <w:t>зательное раскрытие информации О</w:t>
      </w:r>
      <w:r w:rsidRPr="00AD4508">
        <w:t>бществом, включая непубличное общество, в случае публичного размещения им облигаций или ин</w:t>
      </w:r>
      <w:r>
        <w:t>ых ценных бумаг осуществляется О</w:t>
      </w:r>
      <w:r w:rsidRPr="00AD4508">
        <w:t xml:space="preserve">бществом в объеме и </w:t>
      </w:r>
      <w:hyperlink r:id="rId11" w:history="1">
        <w:r w:rsidRPr="00AD4508">
          <w:t>порядке</w:t>
        </w:r>
      </w:hyperlink>
      <w:r w:rsidRPr="00AD4508">
        <w:t>, которые установлены Банком России.</w:t>
      </w:r>
    </w:p>
    <w:p w:rsidR="004E0638" w:rsidRDefault="004E0638" w:rsidP="004E0638">
      <w:pPr>
        <w:autoSpaceDE w:val="0"/>
        <w:autoSpaceDN w:val="0"/>
        <w:adjustRightInd w:val="0"/>
        <w:jc w:val="both"/>
      </w:pPr>
    </w:p>
    <w:p w:rsidR="004E0638" w:rsidRPr="004D4062" w:rsidRDefault="004E0638" w:rsidP="00CA1912">
      <w:pPr>
        <w:ind w:right="28"/>
        <w:jc w:val="center"/>
        <w:rPr>
          <w:rFonts w:eastAsia="Times New Roman"/>
          <w:b/>
          <w:bCs/>
          <w:lang w:eastAsia="ru-RU"/>
        </w:rPr>
      </w:pPr>
      <w:r>
        <w:rPr>
          <w:rFonts w:eastAsia="Times New Roman"/>
          <w:b/>
          <w:bCs/>
          <w:lang w:val="en-US" w:eastAsia="ru-RU"/>
        </w:rPr>
        <w:t>XIII</w:t>
      </w:r>
      <w:r w:rsidRPr="004D4062">
        <w:rPr>
          <w:rFonts w:eastAsia="Times New Roman"/>
          <w:b/>
          <w:bCs/>
          <w:lang w:eastAsia="ru-RU"/>
        </w:rPr>
        <w:t xml:space="preserve">. </w:t>
      </w:r>
      <w:r>
        <w:rPr>
          <w:rFonts w:eastAsia="Times New Roman"/>
          <w:b/>
          <w:bCs/>
          <w:lang w:eastAsia="ru-RU"/>
        </w:rPr>
        <w:t>Д</w:t>
      </w:r>
      <w:r w:rsidRPr="004D4062">
        <w:rPr>
          <w:rFonts w:eastAsia="Times New Roman"/>
          <w:b/>
          <w:bCs/>
          <w:lang w:eastAsia="ru-RU"/>
        </w:rPr>
        <w:t>очерние общест</w:t>
      </w:r>
      <w:r>
        <w:rPr>
          <w:rFonts w:eastAsia="Times New Roman"/>
          <w:b/>
          <w:bCs/>
          <w:lang w:eastAsia="ru-RU"/>
        </w:rPr>
        <w:t>ва, филиалы и представительства</w:t>
      </w:r>
    </w:p>
    <w:p w:rsidR="004E0638" w:rsidRPr="004D4062" w:rsidRDefault="004E0638" w:rsidP="004E0638">
      <w:pPr>
        <w:ind w:right="28" w:firstLine="585"/>
        <w:jc w:val="center"/>
        <w:rPr>
          <w:rFonts w:eastAsia="Times New Roman"/>
          <w:b/>
          <w:bCs/>
          <w:lang w:eastAsia="ru-RU"/>
        </w:rPr>
      </w:pPr>
    </w:p>
    <w:p w:rsidR="004E0638" w:rsidRPr="004D4062" w:rsidRDefault="004E0638" w:rsidP="00CA1912">
      <w:pPr>
        <w:ind w:right="28" w:firstLine="709"/>
        <w:jc w:val="both"/>
        <w:rPr>
          <w:rFonts w:eastAsia="Times New Roman"/>
          <w:lang w:eastAsia="ru-RU"/>
        </w:rPr>
      </w:pPr>
      <w:r>
        <w:rPr>
          <w:rFonts w:eastAsia="Times New Roman"/>
          <w:lang w:eastAsia="ru-RU"/>
        </w:rPr>
        <w:t>118</w:t>
      </w:r>
      <w:r w:rsidRPr="004D4062">
        <w:rPr>
          <w:rFonts w:eastAsia="Times New Roman"/>
          <w:lang w:eastAsia="ru-RU"/>
        </w:rPr>
        <w:t xml:space="preserve">. Общество может иметь дочерние и зависимые общества с правами юридического лица на территории Российской Федерации, созданные </w:t>
      </w:r>
      <w:r w:rsidR="00CA1912">
        <w:rPr>
          <w:rFonts w:eastAsia="Times New Roman"/>
          <w:lang w:eastAsia="ru-RU"/>
        </w:rPr>
        <w:br/>
      </w:r>
      <w:r w:rsidRPr="004D4062">
        <w:rPr>
          <w:rFonts w:eastAsia="Times New Roman"/>
          <w:lang w:eastAsia="ru-RU"/>
        </w:rPr>
        <w:t xml:space="preserve">в соответствии с действующим законодательством Российской Федерации, </w:t>
      </w:r>
      <w:r w:rsidR="00CA1912">
        <w:rPr>
          <w:rFonts w:eastAsia="Times New Roman"/>
          <w:lang w:eastAsia="ru-RU"/>
        </w:rPr>
        <w:br/>
      </w:r>
      <w:r w:rsidRPr="004D4062">
        <w:rPr>
          <w:rFonts w:eastAsia="Times New Roman"/>
          <w:lang w:eastAsia="ru-RU"/>
        </w:rPr>
        <w:t xml:space="preserve">а также за пределами территории Российской Федерации </w:t>
      </w:r>
      <w:r w:rsidR="00E437D3">
        <w:rPr>
          <w:rFonts w:eastAsia="Times New Roman"/>
          <w:lang w:eastAsia="ru-RU"/>
        </w:rPr>
        <w:t>–</w:t>
      </w:r>
      <w:r w:rsidRPr="004D4062">
        <w:rPr>
          <w:rFonts w:eastAsia="Times New Roman"/>
          <w:lang w:eastAsia="ru-RU"/>
        </w:rPr>
        <w:t xml:space="preserve"> в соответствии </w:t>
      </w:r>
      <w:r w:rsidR="00CA1912">
        <w:rPr>
          <w:rFonts w:eastAsia="Times New Roman"/>
          <w:lang w:eastAsia="ru-RU"/>
        </w:rPr>
        <w:br/>
      </w:r>
      <w:r w:rsidRPr="004D4062">
        <w:rPr>
          <w:rFonts w:eastAsia="Times New Roman"/>
          <w:lang w:eastAsia="ru-RU"/>
        </w:rPr>
        <w:t xml:space="preserve">с законодательством иностранного государства по месту нахождения дочернего или зависимого обществ, если иное не предусмотрено международным договором Российской Федерации. </w:t>
      </w:r>
    </w:p>
    <w:p w:rsidR="004E0638" w:rsidRPr="004D4062" w:rsidRDefault="004E0638" w:rsidP="00CA1912">
      <w:pPr>
        <w:ind w:right="28" w:firstLine="709"/>
        <w:jc w:val="both"/>
        <w:rPr>
          <w:rFonts w:eastAsia="Times New Roman"/>
          <w:lang w:eastAsia="ru-RU"/>
        </w:rPr>
      </w:pPr>
      <w:r>
        <w:rPr>
          <w:rFonts w:eastAsia="Times New Roman"/>
          <w:lang w:eastAsia="ru-RU"/>
        </w:rPr>
        <w:t>119</w:t>
      </w:r>
      <w:r w:rsidRPr="004D4062">
        <w:rPr>
          <w:rFonts w:eastAsia="Times New Roman"/>
          <w:lang w:eastAsia="ru-RU"/>
        </w:rPr>
        <w:t xml:space="preserve">. Дочернее общество не отвечает по долгам основного Общества. </w:t>
      </w:r>
    </w:p>
    <w:p w:rsidR="004E0638" w:rsidRPr="004D4062" w:rsidRDefault="004E0638" w:rsidP="00CA1912">
      <w:pPr>
        <w:ind w:right="28" w:firstLine="709"/>
        <w:jc w:val="both"/>
        <w:rPr>
          <w:rFonts w:eastAsia="Times New Roman"/>
          <w:lang w:eastAsia="ru-RU"/>
        </w:rPr>
      </w:pPr>
      <w:r w:rsidRPr="004D4062">
        <w:rPr>
          <w:rFonts w:eastAsia="Times New Roman"/>
          <w:lang w:eastAsia="ru-RU"/>
        </w:rPr>
        <w:t xml:space="preserve">В случае если основное Общество имеет право давать дочернему обществу обязательные для последнего указания, оно отвечает солидарно </w:t>
      </w:r>
      <w:r w:rsidR="00CA1912">
        <w:rPr>
          <w:rFonts w:eastAsia="Times New Roman"/>
          <w:lang w:eastAsia="ru-RU"/>
        </w:rPr>
        <w:br/>
      </w:r>
      <w:r w:rsidRPr="004D4062">
        <w:rPr>
          <w:rFonts w:eastAsia="Times New Roman"/>
          <w:lang w:eastAsia="ru-RU"/>
        </w:rPr>
        <w:t>с дочерним обществом по сделкам, заключенным последним во исполнение таких указаний. Основное Общество считается имеющим право давать дочернему обществу обязательные для последнего указания только в случае, когда это право предусмотрено в договоре с дочерним обществом или уставе дочернего общества.</w:t>
      </w:r>
    </w:p>
    <w:p w:rsidR="004E0638" w:rsidRPr="004D4062" w:rsidRDefault="004E0638" w:rsidP="00CA1912">
      <w:pPr>
        <w:ind w:right="28" w:firstLine="709"/>
        <w:jc w:val="both"/>
        <w:rPr>
          <w:rFonts w:eastAsia="Times New Roman"/>
          <w:lang w:eastAsia="ru-RU"/>
        </w:rPr>
      </w:pPr>
      <w:r w:rsidRPr="004D4062">
        <w:rPr>
          <w:rFonts w:eastAsia="Times New Roman"/>
          <w:lang w:eastAsia="ru-RU"/>
        </w:rPr>
        <w:t>В случае несостоятельности (банкротства) дочернего общества по вине основного Общества, последнее несет субсидиарную ответственность по его долгам.</w:t>
      </w:r>
    </w:p>
    <w:p w:rsidR="004E0638" w:rsidRPr="00AD4508" w:rsidRDefault="004E0638" w:rsidP="00CA1912">
      <w:pPr>
        <w:ind w:right="28" w:firstLine="709"/>
        <w:jc w:val="both"/>
        <w:rPr>
          <w:rFonts w:eastAsia="Times New Roman"/>
          <w:lang w:eastAsia="ru-RU"/>
        </w:rPr>
      </w:pPr>
      <w:r>
        <w:rPr>
          <w:rFonts w:eastAsia="Times New Roman"/>
          <w:lang w:eastAsia="ru-RU"/>
        </w:rPr>
        <w:t>120</w:t>
      </w:r>
      <w:r w:rsidRPr="004D4062">
        <w:rPr>
          <w:rFonts w:eastAsia="Times New Roman"/>
          <w:lang w:eastAsia="ru-RU"/>
        </w:rPr>
        <w:t xml:space="preserve">. Общество может создавать филиалы и представительства </w:t>
      </w:r>
      <w:r w:rsidR="000A6FCA">
        <w:rPr>
          <w:rFonts w:eastAsia="Times New Roman"/>
          <w:lang w:eastAsia="ru-RU"/>
        </w:rPr>
        <w:br/>
      </w:r>
      <w:r w:rsidRPr="004D4062">
        <w:rPr>
          <w:rFonts w:eastAsia="Times New Roman"/>
          <w:lang w:eastAsia="ru-RU"/>
        </w:rPr>
        <w:t xml:space="preserve">как на территории Российской Федерации, так и за ее пределами, </w:t>
      </w:r>
      <w:r w:rsidR="000A6FCA">
        <w:rPr>
          <w:rFonts w:eastAsia="Times New Roman"/>
          <w:lang w:eastAsia="ru-RU"/>
        </w:rPr>
        <w:br/>
      </w:r>
      <w:r w:rsidRPr="004D4062">
        <w:rPr>
          <w:rFonts w:eastAsia="Times New Roman"/>
          <w:lang w:eastAsia="ru-RU"/>
        </w:rPr>
        <w:t xml:space="preserve">с соблюдением </w:t>
      </w:r>
      <w:r w:rsidRPr="00AD4508">
        <w:rPr>
          <w:rFonts w:eastAsia="Times New Roman"/>
          <w:lang w:eastAsia="ru-RU"/>
        </w:rPr>
        <w:t>требований действующего законодательства Р</w:t>
      </w:r>
      <w:r>
        <w:rPr>
          <w:rFonts w:eastAsia="Times New Roman"/>
          <w:lang w:eastAsia="ru-RU"/>
        </w:rPr>
        <w:t xml:space="preserve">оссийской </w:t>
      </w:r>
      <w:r w:rsidRPr="00AD4508">
        <w:rPr>
          <w:rFonts w:eastAsia="Times New Roman"/>
          <w:lang w:eastAsia="ru-RU"/>
        </w:rPr>
        <w:t>Ф</w:t>
      </w:r>
      <w:r>
        <w:rPr>
          <w:rFonts w:eastAsia="Times New Roman"/>
          <w:lang w:eastAsia="ru-RU"/>
        </w:rPr>
        <w:t>едерации</w:t>
      </w:r>
      <w:r w:rsidRPr="00AD4508">
        <w:rPr>
          <w:rFonts w:eastAsia="Times New Roman"/>
          <w:lang w:eastAsia="ru-RU"/>
        </w:rPr>
        <w:t>, а также законодательства иностранных государств по месту нахождения филиалов и представительств.</w:t>
      </w:r>
    </w:p>
    <w:p w:rsidR="004E0638" w:rsidRPr="00AD4508" w:rsidRDefault="004E0638" w:rsidP="004E0638">
      <w:pPr>
        <w:autoSpaceDE w:val="0"/>
        <w:autoSpaceDN w:val="0"/>
        <w:adjustRightInd w:val="0"/>
        <w:ind w:firstLine="709"/>
        <w:jc w:val="both"/>
        <w:rPr>
          <w:lang w:eastAsia="en-US"/>
        </w:rPr>
      </w:pPr>
      <w:r w:rsidRPr="00AD4508">
        <w:rPr>
          <w:lang w:eastAsia="en-US"/>
        </w:rPr>
        <w:t>Филиалом Общества является его обособленное подразделение, расположенное вне места нахождения Общества и осуществляющее все его функции, в том числе функции представительства, или их часть.</w:t>
      </w:r>
    </w:p>
    <w:p w:rsidR="004E0638" w:rsidRPr="00AD4508" w:rsidRDefault="004E0638" w:rsidP="000A6FCA">
      <w:pPr>
        <w:autoSpaceDE w:val="0"/>
        <w:autoSpaceDN w:val="0"/>
        <w:adjustRightInd w:val="0"/>
        <w:ind w:firstLine="709"/>
        <w:jc w:val="both"/>
        <w:rPr>
          <w:lang w:eastAsia="en-US"/>
        </w:rPr>
      </w:pPr>
      <w:r w:rsidRPr="00AD4508">
        <w:rPr>
          <w:lang w:eastAsia="en-US"/>
        </w:rPr>
        <w:t>Представительством Общества является его обособленное подразделение, расположенное вне места нахождения Общества, представляющее интересы Общества и осуществляющее их защиту.</w:t>
      </w:r>
    </w:p>
    <w:p w:rsidR="004E0638" w:rsidRPr="00AD4508" w:rsidRDefault="004E0638" w:rsidP="000A6FCA">
      <w:pPr>
        <w:ind w:right="28" w:firstLine="709"/>
        <w:jc w:val="both"/>
        <w:rPr>
          <w:rFonts w:eastAsia="Times New Roman"/>
          <w:lang w:eastAsia="ru-RU"/>
        </w:rPr>
      </w:pPr>
      <w:r w:rsidRPr="00AD4508">
        <w:rPr>
          <w:rFonts w:eastAsia="Times New Roman"/>
          <w:lang w:eastAsia="ru-RU"/>
        </w:rPr>
        <w:t>12</w:t>
      </w:r>
      <w:r>
        <w:rPr>
          <w:rFonts w:eastAsia="Times New Roman"/>
          <w:lang w:eastAsia="ru-RU"/>
        </w:rPr>
        <w:t>1</w:t>
      </w:r>
      <w:r w:rsidRPr="00AD4508">
        <w:rPr>
          <w:rFonts w:eastAsia="Times New Roman"/>
          <w:lang w:eastAsia="ru-RU"/>
        </w:rPr>
        <w:t xml:space="preserve">. Решение о создании и ликвидации филиалов </w:t>
      </w:r>
      <w:r>
        <w:rPr>
          <w:rFonts w:eastAsia="Times New Roman"/>
          <w:lang w:eastAsia="ru-RU"/>
        </w:rPr>
        <w:t>и представительств принимается с</w:t>
      </w:r>
      <w:r w:rsidRPr="00AD4508">
        <w:rPr>
          <w:rFonts w:eastAsia="Times New Roman"/>
          <w:lang w:eastAsia="ru-RU"/>
        </w:rPr>
        <w:t>оветом директоров. Филиалы и представительс</w:t>
      </w:r>
      <w:r>
        <w:rPr>
          <w:rFonts w:eastAsia="Times New Roman"/>
          <w:lang w:eastAsia="ru-RU"/>
        </w:rPr>
        <w:t xml:space="preserve">тва действуют </w:t>
      </w:r>
      <w:r w:rsidR="000A6FCA">
        <w:rPr>
          <w:rFonts w:eastAsia="Times New Roman"/>
          <w:lang w:eastAsia="ru-RU"/>
        </w:rPr>
        <w:br/>
      </w:r>
      <w:r>
        <w:rPr>
          <w:rFonts w:eastAsia="Times New Roman"/>
          <w:lang w:eastAsia="ru-RU"/>
        </w:rPr>
        <w:t>в соответствии с п</w:t>
      </w:r>
      <w:r w:rsidRPr="00AD4508">
        <w:rPr>
          <w:rFonts w:eastAsia="Times New Roman"/>
          <w:lang w:eastAsia="ru-RU"/>
        </w:rPr>
        <w:t>о</w:t>
      </w:r>
      <w:r>
        <w:rPr>
          <w:rFonts w:eastAsia="Times New Roman"/>
          <w:lang w:eastAsia="ru-RU"/>
        </w:rPr>
        <w:t>ложениями о них, утверждаемыми с</w:t>
      </w:r>
      <w:r w:rsidRPr="00AD4508">
        <w:rPr>
          <w:rFonts w:eastAsia="Times New Roman"/>
          <w:lang w:eastAsia="ru-RU"/>
        </w:rPr>
        <w:t>оветом директоров.</w:t>
      </w:r>
    </w:p>
    <w:p w:rsidR="004E0638" w:rsidRPr="00AD4508" w:rsidRDefault="004E0638" w:rsidP="000A6FCA">
      <w:pPr>
        <w:widowControl w:val="0"/>
        <w:ind w:right="28" w:firstLine="709"/>
        <w:jc w:val="both"/>
        <w:rPr>
          <w:rFonts w:eastAsia="Times New Roman"/>
          <w:lang w:eastAsia="ru-RU"/>
        </w:rPr>
      </w:pPr>
      <w:r w:rsidRPr="00AD4508">
        <w:rPr>
          <w:rFonts w:eastAsia="Times New Roman"/>
          <w:lang w:eastAsia="ru-RU"/>
        </w:rPr>
        <w:t>12</w:t>
      </w:r>
      <w:r>
        <w:rPr>
          <w:rFonts w:eastAsia="Times New Roman"/>
          <w:lang w:eastAsia="ru-RU"/>
        </w:rPr>
        <w:t>2</w:t>
      </w:r>
      <w:r w:rsidRPr="00AD4508">
        <w:rPr>
          <w:rFonts w:eastAsia="Times New Roman"/>
          <w:lang w:eastAsia="ru-RU"/>
        </w:rPr>
        <w:t>. Филиалы и представительства не являются юридическими лицами и наделяются за счет Общества имуществом, которое учитывается на их отдельных балансах и (или) на балансе Общества, действ</w:t>
      </w:r>
      <w:r>
        <w:rPr>
          <w:rFonts w:eastAsia="Times New Roman"/>
          <w:lang w:eastAsia="ru-RU"/>
        </w:rPr>
        <w:t>уют на основании утвержденного единственным акционером п</w:t>
      </w:r>
      <w:r w:rsidRPr="00AD4508">
        <w:rPr>
          <w:rFonts w:eastAsia="Times New Roman"/>
          <w:lang w:eastAsia="ru-RU"/>
        </w:rPr>
        <w:t xml:space="preserve">оложения о филиалах </w:t>
      </w:r>
      <w:r w:rsidR="000A6FCA">
        <w:rPr>
          <w:rFonts w:eastAsia="Times New Roman"/>
          <w:lang w:eastAsia="ru-RU"/>
        </w:rPr>
        <w:br/>
      </w:r>
      <w:r w:rsidRPr="00AD4508">
        <w:rPr>
          <w:rFonts w:eastAsia="Times New Roman"/>
          <w:lang w:eastAsia="ru-RU"/>
        </w:rPr>
        <w:t>и представительствах.</w:t>
      </w:r>
    </w:p>
    <w:p w:rsidR="004E0638" w:rsidRPr="00AD4508" w:rsidRDefault="004E0638" w:rsidP="000A6FCA">
      <w:pPr>
        <w:widowControl w:val="0"/>
        <w:ind w:right="28" w:firstLine="709"/>
        <w:jc w:val="both"/>
        <w:rPr>
          <w:rFonts w:eastAsia="Times New Roman"/>
          <w:lang w:eastAsia="ru-RU"/>
        </w:rPr>
      </w:pPr>
      <w:r w:rsidRPr="00AD4508">
        <w:rPr>
          <w:rFonts w:eastAsia="Times New Roman"/>
          <w:lang w:eastAsia="ru-RU"/>
        </w:rPr>
        <w:lastRenderedPageBreak/>
        <w:t>12</w:t>
      </w:r>
      <w:r>
        <w:rPr>
          <w:rFonts w:eastAsia="Times New Roman"/>
          <w:lang w:eastAsia="ru-RU"/>
        </w:rPr>
        <w:t>3</w:t>
      </w:r>
      <w:r w:rsidRPr="00AD4508">
        <w:rPr>
          <w:rFonts w:eastAsia="Times New Roman"/>
          <w:lang w:eastAsia="ru-RU"/>
        </w:rPr>
        <w:t>. Филиалы и представительства осуществляют деятельность от имени Общества.</w:t>
      </w:r>
    </w:p>
    <w:p w:rsidR="004E0638" w:rsidRPr="00AD4508" w:rsidRDefault="004E0638" w:rsidP="000A6FCA">
      <w:pPr>
        <w:widowControl w:val="0"/>
        <w:ind w:right="28" w:firstLine="709"/>
        <w:jc w:val="both"/>
        <w:rPr>
          <w:rFonts w:eastAsia="Times New Roman"/>
          <w:lang w:eastAsia="ru-RU"/>
        </w:rPr>
      </w:pPr>
      <w:r w:rsidRPr="00AD4508">
        <w:rPr>
          <w:rFonts w:eastAsia="Times New Roman"/>
          <w:lang w:eastAsia="ru-RU"/>
        </w:rPr>
        <w:t xml:space="preserve">Общество несет ответственность за деятельность своих филиалов </w:t>
      </w:r>
      <w:r w:rsidR="000A6FCA">
        <w:rPr>
          <w:rFonts w:eastAsia="Times New Roman"/>
          <w:lang w:eastAsia="ru-RU"/>
        </w:rPr>
        <w:br/>
      </w:r>
      <w:r w:rsidRPr="00AD4508">
        <w:rPr>
          <w:rFonts w:eastAsia="Times New Roman"/>
          <w:lang w:eastAsia="ru-RU"/>
        </w:rPr>
        <w:t>и представительств.</w:t>
      </w:r>
    </w:p>
    <w:p w:rsidR="004E0638" w:rsidRDefault="004E0638" w:rsidP="000A6FCA">
      <w:pPr>
        <w:widowControl w:val="0"/>
        <w:ind w:right="28" w:firstLine="709"/>
        <w:jc w:val="both"/>
        <w:rPr>
          <w:rFonts w:eastAsia="Times New Roman"/>
          <w:lang w:eastAsia="ru-RU"/>
        </w:rPr>
      </w:pPr>
      <w:r w:rsidRPr="00AD4508">
        <w:rPr>
          <w:rFonts w:eastAsia="Times New Roman"/>
          <w:lang w:eastAsia="ru-RU"/>
        </w:rPr>
        <w:t>Руководители филиалов и представительств назначаются генеральным директором Общества и действуют на основании доверенностей, ко</w:t>
      </w:r>
      <w:r>
        <w:rPr>
          <w:rFonts w:eastAsia="Times New Roman"/>
          <w:lang w:eastAsia="ru-RU"/>
        </w:rPr>
        <w:t xml:space="preserve">торые </w:t>
      </w:r>
      <w:r w:rsidR="000A6FCA">
        <w:rPr>
          <w:rFonts w:eastAsia="Times New Roman"/>
          <w:lang w:eastAsia="ru-RU"/>
        </w:rPr>
        <w:br/>
      </w:r>
      <w:r>
        <w:rPr>
          <w:rFonts w:eastAsia="Times New Roman"/>
          <w:lang w:eastAsia="ru-RU"/>
        </w:rPr>
        <w:t>от имени Общества выдает г</w:t>
      </w:r>
      <w:r w:rsidRPr="00AD4508">
        <w:rPr>
          <w:rFonts w:eastAsia="Times New Roman"/>
          <w:lang w:eastAsia="ru-RU"/>
        </w:rPr>
        <w:t>енеральный директор Общества или лицо, его замещающее.</w:t>
      </w:r>
    </w:p>
    <w:p w:rsidR="004E0638" w:rsidRPr="004D4062" w:rsidRDefault="004E0638" w:rsidP="000A6FCA">
      <w:pPr>
        <w:widowControl w:val="0"/>
        <w:ind w:right="28" w:firstLine="709"/>
        <w:jc w:val="both"/>
        <w:rPr>
          <w:rFonts w:eastAsia="Times New Roman"/>
          <w:b/>
          <w:bCs/>
          <w:lang w:eastAsia="ru-RU"/>
        </w:rPr>
      </w:pPr>
      <w:r>
        <w:rPr>
          <w:rFonts w:eastAsia="Times New Roman"/>
          <w:lang w:eastAsia="ru-RU"/>
        </w:rPr>
        <w:t>124</w:t>
      </w:r>
      <w:r w:rsidRPr="004D4062">
        <w:rPr>
          <w:rFonts w:eastAsia="Times New Roman"/>
          <w:lang w:eastAsia="ru-RU"/>
        </w:rPr>
        <w:t>. Сведения о филиалах и представительствах</w:t>
      </w:r>
      <w:r>
        <w:rPr>
          <w:rFonts w:eastAsia="Times New Roman"/>
          <w:lang w:eastAsia="ru-RU"/>
        </w:rPr>
        <w:t xml:space="preserve"> Общества должны содержаться в е</w:t>
      </w:r>
      <w:r w:rsidRPr="004D4062">
        <w:rPr>
          <w:rFonts w:eastAsia="Times New Roman"/>
          <w:lang w:eastAsia="ru-RU"/>
        </w:rPr>
        <w:t>дином государственно</w:t>
      </w:r>
      <w:r>
        <w:rPr>
          <w:rFonts w:eastAsia="Times New Roman"/>
          <w:lang w:eastAsia="ru-RU"/>
        </w:rPr>
        <w:t>м</w:t>
      </w:r>
      <w:r w:rsidRPr="004D4062">
        <w:rPr>
          <w:rFonts w:eastAsia="Times New Roman"/>
          <w:lang w:eastAsia="ru-RU"/>
        </w:rPr>
        <w:t xml:space="preserve"> реестре юридических лиц.</w:t>
      </w:r>
    </w:p>
    <w:p w:rsidR="004E0638" w:rsidRDefault="004E0638" w:rsidP="004E0638">
      <w:pPr>
        <w:ind w:right="28" w:firstLine="585"/>
        <w:jc w:val="center"/>
        <w:rPr>
          <w:rFonts w:eastAsia="Times New Roman"/>
          <w:b/>
          <w:bCs/>
          <w:lang w:eastAsia="ru-RU"/>
        </w:rPr>
      </w:pPr>
    </w:p>
    <w:p w:rsidR="004E0638" w:rsidRPr="004D4062" w:rsidRDefault="004E0638" w:rsidP="000A6FCA">
      <w:pPr>
        <w:ind w:right="28"/>
        <w:jc w:val="center"/>
        <w:rPr>
          <w:rFonts w:eastAsia="Times New Roman"/>
          <w:b/>
          <w:bCs/>
          <w:lang w:eastAsia="ru-RU"/>
        </w:rPr>
      </w:pPr>
      <w:r>
        <w:rPr>
          <w:rFonts w:eastAsia="Times New Roman"/>
          <w:b/>
          <w:bCs/>
          <w:lang w:val="en-US" w:eastAsia="ru-RU"/>
        </w:rPr>
        <w:t>XIV</w:t>
      </w:r>
      <w:r w:rsidRPr="004D4062">
        <w:rPr>
          <w:rFonts w:eastAsia="Times New Roman"/>
          <w:b/>
          <w:bCs/>
          <w:lang w:eastAsia="ru-RU"/>
        </w:rPr>
        <w:t xml:space="preserve">. </w:t>
      </w:r>
      <w:r>
        <w:rPr>
          <w:rFonts w:eastAsia="Times New Roman"/>
          <w:b/>
          <w:bCs/>
          <w:lang w:eastAsia="ru-RU"/>
        </w:rPr>
        <w:t>Ликвидация и реорганизация Общества</w:t>
      </w:r>
    </w:p>
    <w:p w:rsidR="004E0638" w:rsidRPr="004D4062" w:rsidRDefault="004E0638" w:rsidP="004E0638">
      <w:pPr>
        <w:ind w:right="28" w:firstLine="585"/>
        <w:jc w:val="center"/>
        <w:rPr>
          <w:rFonts w:eastAsia="Times New Roman"/>
          <w:b/>
          <w:bCs/>
          <w:lang w:eastAsia="ru-RU"/>
        </w:rPr>
      </w:pPr>
    </w:p>
    <w:p w:rsidR="004E0638" w:rsidRPr="004D4062" w:rsidRDefault="004E0638" w:rsidP="000A6FCA">
      <w:pPr>
        <w:ind w:right="28" w:firstLine="709"/>
        <w:jc w:val="both"/>
        <w:rPr>
          <w:rFonts w:eastAsia="Times New Roman"/>
          <w:lang w:eastAsia="ru-RU"/>
        </w:rPr>
      </w:pPr>
      <w:r>
        <w:rPr>
          <w:rFonts w:eastAsia="Times New Roman"/>
          <w:lang w:eastAsia="ru-RU"/>
        </w:rPr>
        <w:t>125</w:t>
      </w:r>
      <w:r w:rsidRPr="004D4062">
        <w:rPr>
          <w:rFonts w:eastAsia="Times New Roman"/>
          <w:lang w:eastAsia="ru-RU"/>
        </w:rPr>
        <w:t>. Общество может быть ликвидировано добровольно в порядке, установленном</w:t>
      </w:r>
      <w:r w:rsidR="006A63DA">
        <w:rPr>
          <w:rFonts w:eastAsia="Times New Roman"/>
          <w:lang w:eastAsia="ru-RU"/>
        </w:rPr>
        <w:t xml:space="preserve"> действующим законодательством </w:t>
      </w:r>
      <w:r w:rsidRPr="004D4062">
        <w:rPr>
          <w:rFonts w:eastAsia="Times New Roman"/>
          <w:lang w:eastAsia="ru-RU"/>
        </w:rPr>
        <w:t>Р</w:t>
      </w:r>
      <w:r>
        <w:rPr>
          <w:rFonts w:eastAsia="Times New Roman"/>
          <w:lang w:eastAsia="ru-RU"/>
        </w:rPr>
        <w:t xml:space="preserve">оссийской </w:t>
      </w:r>
      <w:r w:rsidRPr="004D4062">
        <w:rPr>
          <w:rFonts w:eastAsia="Times New Roman"/>
          <w:lang w:eastAsia="ru-RU"/>
        </w:rPr>
        <w:t>Ф</w:t>
      </w:r>
      <w:r>
        <w:rPr>
          <w:rFonts w:eastAsia="Times New Roman"/>
          <w:lang w:eastAsia="ru-RU"/>
        </w:rPr>
        <w:t>едерации</w:t>
      </w:r>
      <w:r w:rsidRPr="004D4062">
        <w:rPr>
          <w:rFonts w:eastAsia="Times New Roman"/>
          <w:lang w:eastAsia="ru-RU"/>
        </w:rPr>
        <w:t>. Общество может быть ликвидировано по решению суда по основаниям, предусмотренным Гражданским кодексом Российской Федерации.</w:t>
      </w:r>
    </w:p>
    <w:p w:rsidR="004E0638" w:rsidRPr="004D4062" w:rsidRDefault="004E0638" w:rsidP="000A6FCA">
      <w:pPr>
        <w:ind w:right="28" w:firstLine="709"/>
        <w:jc w:val="both"/>
        <w:rPr>
          <w:rFonts w:eastAsia="Times New Roman"/>
          <w:lang w:eastAsia="ru-RU"/>
        </w:rPr>
      </w:pPr>
      <w:r w:rsidRPr="004D4062">
        <w:rPr>
          <w:rFonts w:eastAsia="Times New Roman"/>
          <w:lang w:eastAsia="ru-RU"/>
        </w:rPr>
        <w:t>Ликвидация Общества влечет за собой его прекращение без перехода прав и обязанностей в порядке правопреемства к другим лицам.</w:t>
      </w:r>
    </w:p>
    <w:p w:rsidR="004E0638" w:rsidRPr="00AD4508" w:rsidRDefault="004E0638" w:rsidP="000A6FCA">
      <w:pPr>
        <w:ind w:right="28" w:firstLine="709"/>
        <w:jc w:val="both"/>
        <w:rPr>
          <w:rFonts w:eastAsia="Times New Roman"/>
          <w:lang w:eastAsia="ru-RU"/>
        </w:rPr>
      </w:pPr>
      <w:r>
        <w:rPr>
          <w:rFonts w:eastAsia="Times New Roman"/>
          <w:lang w:eastAsia="ru-RU"/>
        </w:rPr>
        <w:t>126</w:t>
      </w:r>
      <w:r w:rsidRPr="004D4062">
        <w:rPr>
          <w:rFonts w:eastAsia="Times New Roman"/>
          <w:lang w:eastAsia="ru-RU"/>
        </w:rPr>
        <w:t xml:space="preserve">. В случае добровольной ликвидации Общества общее собрание </w:t>
      </w:r>
      <w:r w:rsidRPr="00AD4508">
        <w:rPr>
          <w:rFonts w:eastAsia="Times New Roman"/>
          <w:lang w:eastAsia="ru-RU"/>
        </w:rPr>
        <w:t>акционеров принимает решение о ликвидации Общества и назначении ликвидационной комиссии.</w:t>
      </w:r>
    </w:p>
    <w:p w:rsidR="004E0638" w:rsidRPr="00AD4508" w:rsidRDefault="004E0638" w:rsidP="000A6FCA">
      <w:pPr>
        <w:ind w:right="28" w:firstLine="709"/>
        <w:jc w:val="both"/>
        <w:rPr>
          <w:rFonts w:eastAsia="Times New Roman"/>
          <w:lang w:eastAsia="ru-RU"/>
        </w:rPr>
      </w:pPr>
      <w:r>
        <w:rPr>
          <w:rFonts w:eastAsia="Times New Roman"/>
          <w:lang w:eastAsia="ru-RU"/>
        </w:rPr>
        <w:t>127</w:t>
      </w:r>
      <w:r w:rsidRPr="00AD4508">
        <w:rPr>
          <w:rFonts w:eastAsia="Times New Roman"/>
          <w:lang w:eastAsia="ru-RU"/>
        </w:rPr>
        <w:t>.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4E0638" w:rsidRPr="00AD4508" w:rsidRDefault="004E0638" w:rsidP="000A6FCA">
      <w:pPr>
        <w:ind w:right="28" w:firstLine="709"/>
        <w:jc w:val="both"/>
        <w:rPr>
          <w:rFonts w:eastAsia="Times New Roman"/>
          <w:lang w:eastAsia="ru-RU"/>
        </w:rPr>
      </w:pPr>
      <w:r>
        <w:rPr>
          <w:rFonts w:eastAsia="Times New Roman"/>
          <w:lang w:eastAsia="ru-RU"/>
        </w:rPr>
        <w:t>128</w:t>
      </w:r>
      <w:r w:rsidRPr="00AD4508">
        <w:rPr>
          <w:rFonts w:eastAsia="Times New Roman"/>
          <w:lang w:eastAsia="ru-RU"/>
        </w:rPr>
        <w:t xml:space="preserve">. Ликвидационная комиссия помещает в органах печати по месту нахождения Общества публикацию об его ликвидации, порядке и сроках </w:t>
      </w:r>
      <w:r w:rsidR="000A6FCA">
        <w:rPr>
          <w:rFonts w:eastAsia="Times New Roman"/>
          <w:lang w:eastAsia="ru-RU"/>
        </w:rPr>
        <w:br/>
      </w:r>
      <w:r w:rsidRPr="00AD4508">
        <w:rPr>
          <w:rFonts w:eastAsia="Times New Roman"/>
          <w:lang w:eastAsia="ru-RU"/>
        </w:rPr>
        <w:t xml:space="preserve">для предъявления требований его кредиторами. Срок для предъявления требований кредиторами не может быть менее двух месяцев с даты опубликования сообщения о ликвидации Общества. </w:t>
      </w:r>
    </w:p>
    <w:p w:rsidR="004E0638" w:rsidRPr="00AD4508" w:rsidRDefault="004E0638" w:rsidP="000A6FCA">
      <w:pPr>
        <w:ind w:right="28" w:firstLine="709"/>
        <w:jc w:val="both"/>
        <w:rPr>
          <w:rFonts w:eastAsia="Times New Roman"/>
          <w:lang w:eastAsia="ru-RU"/>
        </w:rPr>
      </w:pPr>
      <w:r>
        <w:rPr>
          <w:rFonts w:eastAsia="Times New Roman"/>
          <w:lang w:eastAsia="ru-RU"/>
        </w:rPr>
        <w:t>129</w:t>
      </w:r>
      <w:r w:rsidRPr="00AD4508">
        <w:rPr>
          <w:rFonts w:eastAsia="Times New Roman"/>
          <w:lang w:eastAsia="ru-RU"/>
        </w:rPr>
        <w:t>. 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Общества.</w:t>
      </w:r>
    </w:p>
    <w:p w:rsidR="004E0638" w:rsidRPr="00AD4508" w:rsidRDefault="004E0638" w:rsidP="000A6FCA">
      <w:pPr>
        <w:ind w:right="28" w:firstLine="709"/>
        <w:jc w:val="both"/>
        <w:rPr>
          <w:rFonts w:eastAsia="Times New Roman"/>
          <w:lang w:eastAsia="ru-RU"/>
        </w:rPr>
      </w:pPr>
      <w:r>
        <w:rPr>
          <w:rFonts w:eastAsia="Times New Roman"/>
          <w:lang w:eastAsia="ru-RU"/>
        </w:rPr>
        <w:t>130</w:t>
      </w:r>
      <w:r w:rsidRPr="00AD4508">
        <w:rPr>
          <w:rFonts w:eastAsia="Times New Roman"/>
          <w:lang w:eastAsia="ru-RU"/>
        </w:rPr>
        <w:t>.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а также результатах их рассмотрения.</w:t>
      </w:r>
    </w:p>
    <w:p w:rsidR="004E0638" w:rsidRPr="00AD4508" w:rsidRDefault="004E0638" w:rsidP="000A6FCA">
      <w:pPr>
        <w:ind w:right="28" w:firstLine="709"/>
        <w:jc w:val="both"/>
        <w:rPr>
          <w:rFonts w:eastAsia="Times New Roman"/>
          <w:lang w:eastAsia="ru-RU"/>
        </w:rPr>
      </w:pPr>
      <w:r w:rsidRPr="00AD4508">
        <w:rPr>
          <w:rFonts w:eastAsia="Times New Roman"/>
          <w:lang w:eastAsia="ru-RU"/>
        </w:rPr>
        <w:t>Промежуточный ликвидационный баланс утверждается общим собранием акционеров Общества.</w:t>
      </w:r>
    </w:p>
    <w:p w:rsidR="004E0638" w:rsidRPr="00AD4508" w:rsidRDefault="004E0638" w:rsidP="000A6FCA">
      <w:pPr>
        <w:ind w:right="28" w:firstLine="709"/>
        <w:jc w:val="both"/>
        <w:rPr>
          <w:rFonts w:eastAsia="Times New Roman"/>
          <w:lang w:eastAsia="ru-RU"/>
        </w:rPr>
      </w:pPr>
      <w:r>
        <w:rPr>
          <w:rFonts w:eastAsia="Times New Roman"/>
          <w:lang w:eastAsia="ru-RU"/>
        </w:rPr>
        <w:t>131</w:t>
      </w:r>
      <w:r w:rsidRPr="00AD4508">
        <w:rPr>
          <w:rFonts w:eastAsia="Times New Roman"/>
          <w:lang w:eastAsia="ru-RU"/>
        </w:rPr>
        <w:t>. Если имеющихся у ликвидируемого Общества денежных средств недостаточно для удовлетворения требований кредиторов, ликвидационная комиссия осуществляет продажу иного имущества Общества с публичных торгов в порядке, установленном для исполнения судебных решений.</w:t>
      </w:r>
    </w:p>
    <w:p w:rsidR="004E0638" w:rsidRPr="00AD4508" w:rsidRDefault="004E0638" w:rsidP="000A6FCA">
      <w:pPr>
        <w:ind w:right="28" w:firstLine="709"/>
        <w:jc w:val="both"/>
        <w:rPr>
          <w:rFonts w:eastAsia="Times New Roman"/>
          <w:lang w:eastAsia="ru-RU"/>
        </w:rPr>
      </w:pPr>
      <w:r>
        <w:rPr>
          <w:rFonts w:eastAsia="Times New Roman"/>
          <w:lang w:eastAsia="ru-RU"/>
        </w:rPr>
        <w:lastRenderedPageBreak/>
        <w:t>132</w:t>
      </w:r>
      <w:r w:rsidRPr="00AD4508">
        <w:rPr>
          <w:rFonts w:eastAsia="Times New Roman"/>
          <w:lang w:eastAsia="ru-RU"/>
        </w:rPr>
        <w:t>. Выплаты кредиторам ликвидируемого Общества денежных сумм производятся ликвидационной комиссией в порядке очередности, установленной Гражданским кодексом Российской Федерации и настоящим Уставом, в соответствии с промежуточным ликвидационным балансом, начиная со дня его утверждения.</w:t>
      </w:r>
    </w:p>
    <w:p w:rsidR="004E0638" w:rsidRPr="00AD4508" w:rsidRDefault="004E0638" w:rsidP="000A6FCA">
      <w:pPr>
        <w:ind w:right="28" w:firstLine="709"/>
        <w:jc w:val="both"/>
        <w:rPr>
          <w:rFonts w:eastAsia="Times New Roman"/>
          <w:lang w:eastAsia="ru-RU"/>
        </w:rPr>
      </w:pPr>
      <w:r>
        <w:rPr>
          <w:rFonts w:eastAsia="Times New Roman"/>
          <w:lang w:eastAsia="ru-RU"/>
        </w:rPr>
        <w:t>133</w:t>
      </w:r>
      <w:r w:rsidRPr="00AD4508">
        <w:rPr>
          <w:rFonts w:eastAsia="Times New Roman"/>
          <w:lang w:eastAsia="ru-RU"/>
        </w:rPr>
        <w:t xml:space="preserve">. После завершения расчетов с кредиторами ликвидационная комиссия составляет ликвидационный баланс, который утверждается общим собранием акционеров Общества по согласованию с органом, осуществившим государственную регистрацию ликвидируемого Общества. </w:t>
      </w:r>
    </w:p>
    <w:p w:rsidR="004E0638" w:rsidRPr="00AD4508" w:rsidRDefault="004E0638" w:rsidP="000A6FCA">
      <w:pPr>
        <w:ind w:right="28" w:firstLine="709"/>
        <w:jc w:val="both"/>
        <w:rPr>
          <w:rFonts w:eastAsia="Times New Roman"/>
          <w:lang w:eastAsia="ru-RU"/>
        </w:rPr>
      </w:pPr>
      <w:r>
        <w:rPr>
          <w:rFonts w:eastAsia="Times New Roman"/>
          <w:lang w:eastAsia="ru-RU"/>
        </w:rPr>
        <w:t>134</w:t>
      </w:r>
      <w:r w:rsidRPr="00AD4508">
        <w:rPr>
          <w:rFonts w:eastAsia="Times New Roman"/>
          <w:lang w:eastAsia="ru-RU"/>
        </w:rPr>
        <w:t>. Оставшееся после завершения расчетов с кредиторами имущество ликвидируемого Общества распределяется ликвидационной комиссией между акционерами пропорционально доле их акций в общем количестве акций, выпущенных Обществом, в очередности, предусмотренной Законом "Об АО".</w:t>
      </w:r>
    </w:p>
    <w:p w:rsidR="004E0638" w:rsidRPr="00AD4508" w:rsidRDefault="004E0638" w:rsidP="000A6FCA">
      <w:pPr>
        <w:ind w:right="28" w:firstLine="709"/>
        <w:jc w:val="both"/>
        <w:rPr>
          <w:rFonts w:eastAsia="Times New Roman"/>
          <w:lang w:eastAsia="ru-RU"/>
        </w:rPr>
      </w:pPr>
      <w:r>
        <w:rPr>
          <w:rFonts w:eastAsia="Times New Roman"/>
          <w:lang w:eastAsia="ru-RU"/>
        </w:rPr>
        <w:t>135</w:t>
      </w:r>
      <w:r w:rsidRPr="00AD4508">
        <w:rPr>
          <w:rFonts w:eastAsia="Times New Roman"/>
          <w:lang w:eastAsia="ru-RU"/>
        </w:rPr>
        <w:t xml:space="preserve">. Ликвидация Общества считается завершенной, а Общество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 </w:t>
      </w:r>
    </w:p>
    <w:p w:rsidR="004E0638" w:rsidRPr="00AD4508" w:rsidRDefault="004E0638" w:rsidP="000A6FCA">
      <w:pPr>
        <w:ind w:right="28" w:firstLine="709"/>
        <w:jc w:val="both"/>
        <w:rPr>
          <w:rFonts w:eastAsia="Times New Roman"/>
          <w:lang w:eastAsia="ru-RU"/>
        </w:rPr>
      </w:pPr>
      <w:r>
        <w:rPr>
          <w:rFonts w:eastAsia="Times New Roman"/>
          <w:lang w:eastAsia="ru-RU"/>
        </w:rPr>
        <w:t>136</w:t>
      </w:r>
      <w:r w:rsidRPr="00AD4508">
        <w:rPr>
          <w:rFonts w:eastAsia="Times New Roman"/>
          <w:lang w:eastAsia="ru-RU"/>
        </w:rPr>
        <w:t>. Общество может быть добровольно реорганизовано в порядке, установленном действующим законодательством Р</w:t>
      </w:r>
      <w:r>
        <w:rPr>
          <w:rFonts w:eastAsia="Times New Roman"/>
          <w:lang w:eastAsia="ru-RU"/>
        </w:rPr>
        <w:t xml:space="preserve">оссийской </w:t>
      </w:r>
      <w:r w:rsidRPr="00AD4508">
        <w:rPr>
          <w:rFonts w:eastAsia="Times New Roman"/>
          <w:lang w:eastAsia="ru-RU"/>
        </w:rPr>
        <w:t>Ф</w:t>
      </w:r>
      <w:r>
        <w:rPr>
          <w:rFonts w:eastAsia="Times New Roman"/>
          <w:lang w:eastAsia="ru-RU"/>
        </w:rPr>
        <w:t>едерации</w:t>
      </w:r>
      <w:r w:rsidRPr="00AD4508">
        <w:rPr>
          <w:rFonts w:eastAsia="Times New Roman"/>
          <w:lang w:eastAsia="ru-RU"/>
        </w:rPr>
        <w:t>.</w:t>
      </w:r>
    </w:p>
    <w:p w:rsidR="004E0638" w:rsidRPr="00AD4508" w:rsidRDefault="004E0638" w:rsidP="000A6FCA">
      <w:pPr>
        <w:ind w:right="28" w:firstLine="709"/>
        <w:jc w:val="both"/>
        <w:rPr>
          <w:rFonts w:eastAsia="Times New Roman"/>
          <w:lang w:eastAsia="ru-RU"/>
        </w:rPr>
      </w:pPr>
      <w:r w:rsidRPr="00AD4508">
        <w:rPr>
          <w:rFonts w:eastAsia="Times New Roman"/>
          <w:lang w:eastAsia="ru-RU"/>
        </w:rPr>
        <w:t>Реорганизация Общества может быть осуществлена в форме слияния, присоединения, разделения, выделения и преобразования.</w:t>
      </w:r>
    </w:p>
    <w:p w:rsidR="004E0638" w:rsidRPr="00AD4508" w:rsidRDefault="004E0638" w:rsidP="000A6FCA">
      <w:pPr>
        <w:ind w:right="28" w:firstLine="709"/>
        <w:jc w:val="both"/>
        <w:rPr>
          <w:rFonts w:eastAsia="Times New Roman"/>
          <w:lang w:eastAsia="ru-RU"/>
        </w:rPr>
      </w:pPr>
      <w:r w:rsidRPr="00AD4508">
        <w:rPr>
          <w:rFonts w:eastAsia="Times New Roman"/>
          <w:lang w:eastAsia="ru-RU"/>
        </w:rPr>
        <w:t xml:space="preserve">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w:t>
      </w:r>
    </w:p>
    <w:p w:rsidR="004E0638" w:rsidRPr="00AD4508" w:rsidRDefault="004E0638" w:rsidP="000A6FCA">
      <w:pPr>
        <w:ind w:right="28" w:firstLine="709"/>
        <w:jc w:val="both"/>
        <w:rPr>
          <w:rFonts w:eastAsia="Times New Roman"/>
          <w:lang w:eastAsia="ru-RU"/>
        </w:rPr>
      </w:pPr>
      <w:r>
        <w:rPr>
          <w:rFonts w:eastAsia="Times New Roman"/>
          <w:lang w:eastAsia="ru-RU"/>
        </w:rPr>
        <w:t>137</w:t>
      </w:r>
      <w:r w:rsidRPr="00AD4508">
        <w:rPr>
          <w:rFonts w:eastAsia="Times New Roman"/>
          <w:lang w:eastAsia="ru-RU"/>
        </w:rPr>
        <w:t xml:space="preserve">. Если разделительный баланс или передаточный акт не дают возможности определить правопреемника реорганизованного Общества, </w:t>
      </w:r>
      <w:r w:rsidR="000A6FCA">
        <w:rPr>
          <w:rFonts w:eastAsia="Times New Roman"/>
          <w:lang w:eastAsia="ru-RU"/>
        </w:rPr>
        <w:br/>
      </w:r>
      <w:r w:rsidRPr="00AD4508">
        <w:rPr>
          <w:rFonts w:eastAsia="Times New Roman"/>
          <w:lang w:eastAsia="ru-RU"/>
        </w:rPr>
        <w:t xml:space="preserve">то вновь возникшие юридические лица несут солидарную ответственность </w:t>
      </w:r>
      <w:r w:rsidR="000A6FCA">
        <w:rPr>
          <w:rFonts w:eastAsia="Times New Roman"/>
          <w:lang w:eastAsia="ru-RU"/>
        </w:rPr>
        <w:br/>
      </w:r>
      <w:r w:rsidRPr="00AD4508">
        <w:rPr>
          <w:rFonts w:eastAsia="Times New Roman"/>
          <w:lang w:eastAsia="ru-RU"/>
        </w:rPr>
        <w:t>по обязательствам реорганизованного Общества перед его кредиторами.</w:t>
      </w:r>
    </w:p>
    <w:p w:rsidR="004E0638" w:rsidRPr="00AD4508" w:rsidRDefault="004E0638" w:rsidP="000A6FCA">
      <w:pPr>
        <w:autoSpaceDE w:val="0"/>
        <w:autoSpaceDN w:val="0"/>
        <w:adjustRightInd w:val="0"/>
        <w:ind w:firstLine="709"/>
        <w:jc w:val="both"/>
        <w:rPr>
          <w:lang w:eastAsia="en-US"/>
        </w:rPr>
      </w:pPr>
      <w:r>
        <w:t>138</w:t>
      </w:r>
      <w:r w:rsidRPr="00AD4508">
        <w:t xml:space="preserve">. </w:t>
      </w:r>
      <w:r w:rsidRPr="00AD4508">
        <w:rPr>
          <w:lang w:eastAsia="en-US"/>
        </w:rPr>
        <w:t>Формирование имущества обществ, создаваемых в результате реорганизации, осуществляется только за счет имущества реорганизуемых обществ.</w:t>
      </w:r>
    </w:p>
    <w:p w:rsidR="004E0638" w:rsidRPr="00AD4508" w:rsidRDefault="004E0638" w:rsidP="000A6FCA">
      <w:pPr>
        <w:autoSpaceDE w:val="0"/>
        <w:autoSpaceDN w:val="0"/>
        <w:adjustRightInd w:val="0"/>
        <w:ind w:firstLine="709"/>
        <w:jc w:val="both"/>
        <w:rPr>
          <w:lang w:eastAsia="en-US"/>
        </w:rPr>
      </w:pPr>
      <w:r w:rsidRPr="00AD4508">
        <w:rPr>
          <w:lang w:eastAsia="en-US"/>
        </w:rPr>
        <w:t>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федеральными законами.</w:t>
      </w:r>
    </w:p>
    <w:p w:rsidR="004E0638" w:rsidRPr="00AD4508" w:rsidRDefault="004E0638" w:rsidP="000A6FCA">
      <w:pPr>
        <w:widowControl w:val="0"/>
        <w:autoSpaceDE w:val="0"/>
        <w:autoSpaceDN w:val="0"/>
        <w:adjustRightInd w:val="0"/>
        <w:ind w:firstLine="709"/>
        <w:jc w:val="both"/>
        <w:rPr>
          <w:lang w:eastAsia="en-US"/>
        </w:rPr>
      </w:pPr>
      <w:r>
        <w:t>139</w:t>
      </w:r>
      <w:r w:rsidRPr="00AD4508">
        <w:t xml:space="preserve">. </w:t>
      </w:r>
      <w:r w:rsidRPr="00AD4508">
        <w:rPr>
          <w:lang w:eastAsia="en-US"/>
        </w:rPr>
        <w:t xml:space="preserve">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w:t>
      </w:r>
      <w:r w:rsidR="000A6FCA">
        <w:rPr>
          <w:lang w:eastAsia="en-US"/>
        </w:rPr>
        <w:br/>
      </w:r>
      <w:r w:rsidRPr="00AD4508">
        <w:rPr>
          <w:lang w:eastAsia="en-US"/>
        </w:rPr>
        <w:t xml:space="preserve">в средствах массовой информации, в которых опубликовываются данные </w:t>
      </w:r>
      <w:r w:rsidR="000A6FCA">
        <w:rPr>
          <w:lang w:eastAsia="en-US"/>
        </w:rPr>
        <w:br/>
      </w:r>
      <w:r w:rsidRPr="00AD4508">
        <w:rPr>
          <w:lang w:eastAsia="en-US"/>
        </w:rPr>
        <w:t xml:space="preserve">о государственной регистрации юридических лиц, сообщение о своей реорганизации, соответствующее требованиям, установленным </w:t>
      </w:r>
      <w:hyperlink r:id="rId12" w:history="1">
        <w:r w:rsidRPr="00AD4508">
          <w:rPr>
            <w:lang w:eastAsia="en-US"/>
          </w:rPr>
          <w:t>п</w:t>
        </w:r>
        <w:r w:rsidR="000A6FCA">
          <w:rPr>
            <w:lang w:eastAsia="en-US"/>
          </w:rPr>
          <w:t>унктами</w:t>
        </w:r>
        <w:r w:rsidRPr="00AD4508">
          <w:rPr>
            <w:lang w:eastAsia="en-US"/>
          </w:rPr>
          <w:t xml:space="preserve"> 6.1</w:t>
        </w:r>
      </w:hyperlink>
      <w:r w:rsidRPr="00AD4508">
        <w:rPr>
          <w:lang w:eastAsia="en-US"/>
        </w:rPr>
        <w:t xml:space="preserve"> </w:t>
      </w:r>
      <w:r w:rsidR="000A6FCA">
        <w:rPr>
          <w:lang w:eastAsia="en-US"/>
        </w:rPr>
        <w:br/>
      </w:r>
      <w:r w:rsidRPr="00AD4508">
        <w:rPr>
          <w:lang w:eastAsia="en-US"/>
        </w:rPr>
        <w:t xml:space="preserve">и </w:t>
      </w:r>
      <w:hyperlink r:id="rId13" w:history="1">
        <w:r w:rsidR="000A6FCA">
          <w:rPr>
            <w:lang w:eastAsia="en-US"/>
          </w:rPr>
          <w:t>6.2 статьи</w:t>
        </w:r>
        <w:r w:rsidRPr="00AD4508">
          <w:rPr>
            <w:lang w:eastAsia="en-US"/>
          </w:rPr>
          <w:t xml:space="preserve"> 15</w:t>
        </w:r>
      </w:hyperlink>
      <w:r w:rsidRPr="00AD4508">
        <w:rPr>
          <w:lang w:eastAsia="en-US"/>
        </w:rPr>
        <w:t xml:space="preserve"> Закона "Об АО". В случае если в реорганизации участвуют </w:t>
      </w:r>
      <w:r w:rsidR="000A6FCA">
        <w:rPr>
          <w:lang w:eastAsia="en-US"/>
        </w:rPr>
        <w:br/>
      </w:r>
      <w:r w:rsidRPr="00AD4508">
        <w:rPr>
          <w:lang w:eastAsia="en-US"/>
        </w:rPr>
        <w:t xml:space="preserve">два и более общества, сообщение о реорганизации опубликовывается от имени всех участвующих в реорганизации обществ обществом, последним принявшим </w:t>
      </w:r>
      <w:r w:rsidRPr="00AD4508">
        <w:rPr>
          <w:lang w:eastAsia="en-US"/>
        </w:rPr>
        <w:lastRenderedPageBreak/>
        <w:t xml:space="preserve">решение о реорганизации либо определенным решением о реорганизации. </w:t>
      </w:r>
      <w:r w:rsidR="000A6FCA">
        <w:rPr>
          <w:lang w:eastAsia="en-US"/>
        </w:rPr>
        <w:br/>
      </w:r>
      <w:r w:rsidRPr="00AD4508">
        <w:rPr>
          <w:lang w:eastAsia="en-US"/>
        </w:rPr>
        <w:t xml:space="preserve">В случае реорганизации Общества кредиторам предоставляются гарантии, предусмотренные </w:t>
      </w:r>
      <w:hyperlink r:id="rId14" w:history="1">
        <w:r w:rsidRPr="00AD4508">
          <w:rPr>
            <w:lang w:eastAsia="en-US"/>
          </w:rPr>
          <w:t>ст</w:t>
        </w:r>
        <w:r w:rsidR="000A6FCA">
          <w:rPr>
            <w:lang w:eastAsia="en-US"/>
          </w:rPr>
          <w:t>атьей</w:t>
        </w:r>
        <w:r w:rsidRPr="00AD4508">
          <w:rPr>
            <w:lang w:eastAsia="en-US"/>
          </w:rPr>
          <w:t xml:space="preserve"> 60</w:t>
        </w:r>
      </w:hyperlink>
      <w:r w:rsidRPr="00AD4508">
        <w:rPr>
          <w:lang w:eastAsia="en-US"/>
        </w:rPr>
        <w:t xml:space="preserve"> Гражданского кодекса Российской Федерации.</w:t>
      </w:r>
    </w:p>
    <w:p w:rsidR="004E0638" w:rsidRPr="00AD4508" w:rsidRDefault="004E0638" w:rsidP="000A6FCA">
      <w:pPr>
        <w:widowControl w:val="0"/>
        <w:autoSpaceDE w:val="0"/>
        <w:autoSpaceDN w:val="0"/>
        <w:adjustRightInd w:val="0"/>
        <w:ind w:firstLine="709"/>
        <w:jc w:val="both"/>
        <w:rPr>
          <w:lang w:eastAsia="en-US"/>
        </w:rPr>
      </w:pPr>
      <w:r w:rsidRPr="00AD4508">
        <w:rPr>
          <w:lang w:eastAsia="en-US"/>
        </w:rPr>
        <w:t>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при наличии доказательств уведомления кредиторов в порядке, установленном настоящим пунктом.</w:t>
      </w:r>
    </w:p>
    <w:p w:rsidR="004E0638" w:rsidRPr="00AD4508" w:rsidRDefault="004E0638" w:rsidP="000A6FCA">
      <w:pPr>
        <w:autoSpaceDE w:val="0"/>
        <w:autoSpaceDN w:val="0"/>
        <w:adjustRightInd w:val="0"/>
        <w:ind w:firstLine="709"/>
        <w:jc w:val="both"/>
        <w:rPr>
          <w:lang w:eastAsia="en-US"/>
        </w:rPr>
      </w:pPr>
      <w:r>
        <w:t>140</w:t>
      </w:r>
      <w:r w:rsidRPr="00AD4508">
        <w:t xml:space="preserve">. </w:t>
      </w:r>
      <w:r w:rsidRPr="00AD4508">
        <w:rPr>
          <w:lang w:eastAsia="en-US"/>
        </w:rPr>
        <w:t xml:space="preserve">Передаточный акт, разделительный баланс должны содержать положения о правопреемстве по всем обязательствам реорганизуемого Общества в отношении всех его кредиторов и должников, включая оспариваемые обязательства, и порядок определения правопреемства в связи </w:t>
      </w:r>
      <w:r w:rsidR="000A6FCA">
        <w:rPr>
          <w:lang w:eastAsia="en-US"/>
        </w:rPr>
        <w:br/>
      </w:r>
      <w:r w:rsidRPr="00AD4508">
        <w:rPr>
          <w:lang w:eastAsia="en-US"/>
        </w:rPr>
        <w:t xml:space="preserve">с изменениями вида, состава, стоимости имущества реорганизуемого Общества, а также в связи с возникновением, изменением и прекращением прав </w:t>
      </w:r>
      <w:r w:rsidR="000A6FCA">
        <w:rPr>
          <w:lang w:eastAsia="en-US"/>
        </w:rPr>
        <w:br/>
      </w:r>
      <w:r w:rsidRPr="00AD4508">
        <w:rPr>
          <w:lang w:eastAsia="en-US"/>
        </w:rPr>
        <w:t>и обязанностей реорганизуемого Общества, которые могут произойти после даты, на которую составлены передаточный акт, разделительный баланс.</w:t>
      </w:r>
    </w:p>
    <w:p w:rsidR="004E0638" w:rsidRPr="00AD4508" w:rsidRDefault="004E0638" w:rsidP="000A6FCA">
      <w:pPr>
        <w:autoSpaceDE w:val="0"/>
        <w:autoSpaceDN w:val="0"/>
        <w:adjustRightInd w:val="0"/>
        <w:ind w:firstLine="709"/>
        <w:jc w:val="both"/>
        <w:rPr>
          <w:lang w:eastAsia="en-US"/>
        </w:rPr>
      </w:pPr>
      <w:r>
        <w:t>141</w:t>
      </w:r>
      <w:r w:rsidRPr="00AD4508">
        <w:t>.</w:t>
      </w:r>
      <w:r w:rsidRPr="00AD4508">
        <w:rPr>
          <w:lang w:eastAsia="en-US"/>
        </w:rPr>
        <w:t xml:space="preserve"> Если разделительный баланс или передаточный акт не дают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4E0638" w:rsidRPr="00AD4508" w:rsidRDefault="004E0638" w:rsidP="000A6FCA">
      <w:pPr>
        <w:autoSpaceDE w:val="0"/>
        <w:autoSpaceDN w:val="0"/>
        <w:adjustRightInd w:val="0"/>
        <w:ind w:firstLine="709"/>
        <w:jc w:val="both"/>
        <w:rPr>
          <w:lang w:eastAsia="en-US"/>
        </w:rPr>
      </w:pPr>
      <w:r>
        <w:t>142</w:t>
      </w:r>
      <w:r w:rsidRPr="00AD4508">
        <w:t>.</w:t>
      </w:r>
      <w:r w:rsidRPr="00AD4508">
        <w:rPr>
          <w:lang w:eastAsia="en-US"/>
        </w:rPr>
        <w:t xml:space="preserve"> Единственный акционер, принявший решение о ликвидации Общества, обязан незамедлительно письменно сообщить об этом </w:t>
      </w:r>
      <w:r w:rsidR="000A6FCA">
        <w:rPr>
          <w:lang w:eastAsia="en-US"/>
        </w:rPr>
        <w:br/>
      </w:r>
      <w:r w:rsidRPr="00AD4508">
        <w:rPr>
          <w:lang w:eastAsia="en-US"/>
        </w:rPr>
        <w:t>в уполномоченный государственный орган для внесения в Единый государственный реестр юридических лиц сведений о том, что юридическое лицо находится в процессе ликвидации.</w:t>
      </w:r>
    </w:p>
    <w:p w:rsidR="004E0638" w:rsidRDefault="004E0638" w:rsidP="004E0638">
      <w:pPr>
        <w:ind w:right="28" w:firstLine="585"/>
        <w:jc w:val="both"/>
        <w:rPr>
          <w:rFonts w:eastAsia="Times New Roman"/>
          <w:b/>
          <w:bCs/>
          <w:lang w:eastAsia="ru-RU"/>
        </w:rPr>
      </w:pPr>
      <w:r w:rsidRPr="00AD4508">
        <w:rPr>
          <w:rFonts w:eastAsia="Times New Roman"/>
          <w:lang w:eastAsia="ru-RU"/>
        </w:rPr>
        <w:t xml:space="preserve"> </w:t>
      </w:r>
    </w:p>
    <w:p w:rsidR="004E0638" w:rsidRPr="004D4062" w:rsidRDefault="004E0638" w:rsidP="000A6FCA">
      <w:pPr>
        <w:ind w:right="28"/>
        <w:jc w:val="center"/>
        <w:rPr>
          <w:rFonts w:eastAsia="Times New Roman"/>
          <w:b/>
          <w:bCs/>
          <w:lang w:eastAsia="ru-RU"/>
        </w:rPr>
      </w:pPr>
      <w:r>
        <w:rPr>
          <w:rFonts w:eastAsia="Times New Roman"/>
          <w:b/>
          <w:bCs/>
          <w:lang w:val="en-US" w:eastAsia="ru-RU"/>
        </w:rPr>
        <w:t>XV</w:t>
      </w:r>
      <w:r>
        <w:rPr>
          <w:rFonts w:eastAsia="Times New Roman"/>
          <w:b/>
          <w:bCs/>
          <w:lang w:eastAsia="ru-RU"/>
        </w:rPr>
        <w:t>.</w:t>
      </w:r>
      <w:r w:rsidRPr="004D4062">
        <w:rPr>
          <w:rFonts w:eastAsia="Times New Roman"/>
          <w:b/>
          <w:bCs/>
          <w:lang w:eastAsia="ru-RU"/>
        </w:rPr>
        <w:t xml:space="preserve"> </w:t>
      </w:r>
      <w:r>
        <w:rPr>
          <w:rFonts w:eastAsia="Times New Roman"/>
          <w:b/>
          <w:bCs/>
          <w:lang w:eastAsia="ru-RU"/>
        </w:rPr>
        <w:t>Заключительные положения</w:t>
      </w:r>
    </w:p>
    <w:p w:rsidR="004E0638" w:rsidRPr="004D4062" w:rsidRDefault="004E0638" w:rsidP="004E0638">
      <w:pPr>
        <w:ind w:right="28" w:firstLine="585"/>
        <w:jc w:val="center"/>
        <w:rPr>
          <w:rFonts w:eastAsia="Times New Roman"/>
          <w:b/>
          <w:bCs/>
          <w:lang w:eastAsia="ru-RU"/>
        </w:rPr>
      </w:pPr>
      <w:r w:rsidRPr="004D4062">
        <w:rPr>
          <w:rFonts w:eastAsia="Times New Roman"/>
          <w:b/>
          <w:bCs/>
          <w:lang w:eastAsia="ru-RU"/>
        </w:rPr>
        <w:t xml:space="preserve"> </w:t>
      </w:r>
    </w:p>
    <w:p w:rsidR="004E0638" w:rsidRPr="004D4062" w:rsidRDefault="004E0638" w:rsidP="000A6FCA">
      <w:pPr>
        <w:ind w:right="28" w:firstLine="709"/>
        <w:jc w:val="both"/>
        <w:rPr>
          <w:rFonts w:eastAsia="Times New Roman"/>
          <w:lang w:eastAsia="ru-RU"/>
        </w:rPr>
      </w:pPr>
      <w:r>
        <w:rPr>
          <w:rFonts w:eastAsia="Times New Roman"/>
          <w:lang w:eastAsia="ru-RU"/>
        </w:rPr>
        <w:t>143</w:t>
      </w:r>
      <w:r w:rsidRPr="004D4062">
        <w:rPr>
          <w:rFonts w:eastAsia="Times New Roman"/>
          <w:lang w:eastAsia="ru-RU"/>
        </w:rPr>
        <w:t xml:space="preserve">. Изменения и дополнения в Устав Общества или Устав Общества </w:t>
      </w:r>
      <w:r w:rsidR="000A6FCA">
        <w:rPr>
          <w:rFonts w:eastAsia="Times New Roman"/>
          <w:lang w:eastAsia="ru-RU"/>
        </w:rPr>
        <w:br/>
      </w:r>
      <w:r w:rsidRPr="004D4062">
        <w:rPr>
          <w:rFonts w:eastAsia="Times New Roman"/>
          <w:lang w:eastAsia="ru-RU"/>
        </w:rPr>
        <w:t>в новой редакции подлежат государственной регистрации в порядке, установленном действующим законодательством Р</w:t>
      </w:r>
      <w:r>
        <w:rPr>
          <w:rFonts w:eastAsia="Times New Roman"/>
          <w:lang w:eastAsia="ru-RU"/>
        </w:rPr>
        <w:t xml:space="preserve">оссийской </w:t>
      </w:r>
      <w:r w:rsidRPr="004D4062">
        <w:rPr>
          <w:rFonts w:eastAsia="Times New Roman"/>
          <w:lang w:eastAsia="ru-RU"/>
        </w:rPr>
        <w:t>Ф</w:t>
      </w:r>
      <w:r>
        <w:rPr>
          <w:rFonts w:eastAsia="Times New Roman"/>
          <w:lang w:eastAsia="ru-RU"/>
        </w:rPr>
        <w:t>едерации</w:t>
      </w:r>
      <w:r w:rsidRPr="004D4062">
        <w:rPr>
          <w:rFonts w:eastAsia="Times New Roman"/>
          <w:lang w:eastAsia="ru-RU"/>
        </w:rPr>
        <w:t xml:space="preserve">. Изменения и дополнения в Устав Общества или Устав Общества в новой редакции приобретают юридическую силу для третьих лиц с момента их государственной регистрации, а в случаях, установленных действующим законодательством </w:t>
      </w:r>
      <w:r w:rsidRPr="00AD4508">
        <w:rPr>
          <w:rFonts w:eastAsia="Times New Roman"/>
          <w:lang w:eastAsia="ru-RU"/>
        </w:rPr>
        <w:t>Российской Федерации</w:t>
      </w:r>
      <w:r w:rsidRPr="004D4062">
        <w:rPr>
          <w:rFonts w:eastAsia="Times New Roman"/>
          <w:lang w:eastAsia="ru-RU"/>
        </w:rPr>
        <w:t xml:space="preserve"> - с момента уведомления органа, осуществляющего государственную регистрацию.</w:t>
      </w:r>
    </w:p>
    <w:p w:rsidR="004E0638" w:rsidRPr="004D4062" w:rsidRDefault="004E0638" w:rsidP="000A6FCA">
      <w:pPr>
        <w:ind w:right="28" w:firstLine="709"/>
        <w:jc w:val="both"/>
        <w:rPr>
          <w:rFonts w:eastAsia="Times New Roman"/>
          <w:lang w:eastAsia="ru-RU"/>
        </w:rPr>
      </w:pPr>
      <w:r>
        <w:rPr>
          <w:rFonts w:eastAsia="Times New Roman"/>
          <w:lang w:eastAsia="ru-RU"/>
        </w:rPr>
        <w:t>144</w:t>
      </w:r>
      <w:r w:rsidRPr="004D4062">
        <w:rPr>
          <w:rFonts w:eastAsia="Times New Roman"/>
          <w:lang w:eastAsia="ru-RU"/>
        </w:rPr>
        <w:t>. Правоотношения между Обществом, его акционерами и третьими лицами, не урегулированные настоящим Уставом, регулируются положениями действующего законодательства Р</w:t>
      </w:r>
      <w:r>
        <w:rPr>
          <w:rFonts w:eastAsia="Times New Roman"/>
          <w:lang w:eastAsia="ru-RU"/>
        </w:rPr>
        <w:t xml:space="preserve">оссийской </w:t>
      </w:r>
      <w:r w:rsidRPr="004D4062">
        <w:rPr>
          <w:rFonts w:eastAsia="Times New Roman"/>
          <w:lang w:eastAsia="ru-RU"/>
        </w:rPr>
        <w:t>Ф</w:t>
      </w:r>
      <w:r>
        <w:rPr>
          <w:rFonts w:eastAsia="Times New Roman"/>
          <w:lang w:eastAsia="ru-RU"/>
        </w:rPr>
        <w:t>едерации</w:t>
      </w:r>
      <w:r w:rsidRPr="004D4062">
        <w:rPr>
          <w:rFonts w:eastAsia="Times New Roman"/>
          <w:lang w:eastAsia="ru-RU"/>
        </w:rPr>
        <w:t>.</w:t>
      </w:r>
    </w:p>
    <w:p w:rsidR="004E0638" w:rsidRPr="004D4062" w:rsidRDefault="004E0638" w:rsidP="000A6FCA">
      <w:pPr>
        <w:ind w:right="28" w:firstLine="709"/>
        <w:jc w:val="both"/>
        <w:rPr>
          <w:rFonts w:eastAsia="Times New Roman"/>
          <w:lang w:eastAsia="ru-RU"/>
        </w:rPr>
      </w:pPr>
      <w:r>
        <w:rPr>
          <w:rFonts w:eastAsia="Times New Roman"/>
          <w:lang w:eastAsia="ru-RU"/>
        </w:rPr>
        <w:t>145</w:t>
      </w:r>
      <w:r w:rsidRPr="004D4062">
        <w:rPr>
          <w:rFonts w:eastAsia="Times New Roman"/>
          <w:lang w:eastAsia="ru-RU"/>
        </w:rPr>
        <w:t xml:space="preserve">. В целях реализации государственной социальной, экономической </w:t>
      </w:r>
      <w:r w:rsidR="000A6FCA">
        <w:rPr>
          <w:rFonts w:eastAsia="Times New Roman"/>
          <w:lang w:eastAsia="ru-RU"/>
        </w:rPr>
        <w:br/>
      </w:r>
      <w:r w:rsidRPr="004D4062">
        <w:rPr>
          <w:rFonts w:eastAsia="Times New Roman"/>
          <w:lang w:eastAsia="ru-RU"/>
        </w:rPr>
        <w:t xml:space="preserve">и налоговой политики Общество несет ответственность за сохранность документов (управленческих, финансово-хозяйственных, по личному составу </w:t>
      </w:r>
      <w:r>
        <w:rPr>
          <w:rFonts w:eastAsia="Times New Roman"/>
          <w:lang w:eastAsia="ru-RU"/>
        </w:rPr>
        <w:br/>
      </w:r>
      <w:r w:rsidRPr="004D4062">
        <w:rPr>
          <w:rFonts w:eastAsia="Times New Roman"/>
          <w:lang w:eastAsia="ru-RU"/>
        </w:rPr>
        <w:t xml:space="preserve">и др.), обеспечивает передачу на государственное хранение документов, </w:t>
      </w:r>
      <w:r w:rsidRPr="004D4062">
        <w:rPr>
          <w:rFonts w:eastAsia="Times New Roman"/>
          <w:lang w:eastAsia="ru-RU"/>
        </w:rPr>
        <w:lastRenderedPageBreak/>
        <w:t xml:space="preserve">имеющих научно-историческое значение, в соответствующие архивы, хранит </w:t>
      </w:r>
      <w:r w:rsidR="000A6FCA">
        <w:rPr>
          <w:rFonts w:eastAsia="Times New Roman"/>
          <w:lang w:eastAsia="ru-RU"/>
        </w:rPr>
        <w:br/>
      </w:r>
      <w:r w:rsidRPr="004D4062">
        <w:rPr>
          <w:rFonts w:eastAsia="Times New Roman"/>
          <w:lang w:eastAsia="ru-RU"/>
        </w:rPr>
        <w:t>и использует в установленном порядке документы по личному составу.</w:t>
      </w:r>
    </w:p>
    <w:p w:rsidR="004E0638" w:rsidRDefault="004E0638" w:rsidP="004E0638">
      <w:pPr>
        <w:jc w:val="center"/>
      </w:pPr>
    </w:p>
    <w:p w:rsidR="002152E8" w:rsidRDefault="004E0638" w:rsidP="00306CC7">
      <w:pPr>
        <w:jc w:val="center"/>
      </w:pPr>
      <w:r w:rsidRPr="005034FD">
        <w:t>____________</w:t>
      </w:r>
    </w:p>
    <w:sectPr w:rsidR="002152E8" w:rsidSect="00190A33">
      <w:headerReference w:type="default" r:id="rId15"/>
      <w:headerReference w:type="firs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1EF" w:rsidRDefault="004F41EF">
      <w:r>
        <w:separator/>
      </w:r>
    </w:p>
  </w:endnote>
  <w:endnote w:type="continuationSeparator" w:id="0">
    <w:p w:rsidR="004F41EF" w:rsidRDefault="004F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1EF" w:rsidRDefault="004F41EF">
      <w:r>
        <w:separator/>
      </w:r>
    </w:p>
  </w:footnote>
  <w:footnote w:type="continuationSeparator" w:id="0">
    <w:p w:rsidR="004F41EF" w:rsidRDefault="004F4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781769"/>
      <w:docPartObj>
        <w:docPartGallery w:val="Page Numbers (Top of Page)"/>
        <w:docPartUnique/>
      </w:docPartObj>
    </w:sdtPr>
    <w:sdtEndPr/>
    <w:sdtContent>
      <w:p w:rsidR="004F41EF" w:rsidRDefault="004F41EF">
        <w:pPr>
          <w:pStyle w:val="a3"/>
          <w:jc w:val="center"/>
        </w:pPr>
        <w:r>
          <w:fldChar w:fldCharType="begin"/>
        </w:r>
        <w:r>
          <w:instrText>PAGE   \* MERGEFORMAT</w:instrText>
        </w:r>
        <w:r>
          <w:fldChar w:fldCharType="separate"/>
        </w:r>
        <w:r w:rsidR="00191BCD">
          <w:rPr>
            <w:noProof/>
          </w:rPr>
          <w:t>2</w:t>
        </w:r>
        <w:r>
          <w:fldChar w:fldCharType="end"/>
        </w:r>
      </w:p>
    </w:sdtContent>
  </w:sdt>
  <w:p w:rsidR="004F41EF" w:rsidRDefault="004F41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757975"/>
      <w:docPartObj>
        <w:docPartGallery w:val="Page Numbers (Top of Page)"/>
        <w:docPartUnique/>
      </w:docPartObj>
    </w:sdtPr>
    <w:sdtEndPr/>
    <w:sdtContent>
      <w:p w:rsidR="004F41EF" w:rsidRPr="00F90297" w:rsidRDefault="004F41EF">
        <w:pPr>
          <w:pStyle w:val="a3"/>
          <w:jc w:val="center"/>
        </w:pPr>
        <w:r w:rsidRPr="00F90297">
          <w:fldChar w:fldCharType="begin"/>
        </w:r>
        <w:r w:rsidRPr="00F90297">
          <w:instrText>PAGE   \* MERGEFORMAT</w:instrText>
        </w:r>
        <w:r w:rsidRPr="00F90297">
          <w:fldChar w:fldCharType="separate"/>
        </w:r>
        <w:r>
          <w:rPr>
            <w:noProof/>
          </w:rPr>
          <w:t>2</w:t>
        </w:r>
        <w:r w:rsidRPr="00F90297">
          <w:fldChar w:fldCharType="end"/>
        </w:r>
      </w:p>
    </w:sdtContent>
  </w:sdt>
  <w:p w:rsidR="004F41EF" w:rsidRDefault="004F41E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1EF" w:rsidRDefault="004F41EF">
    <w:pPr>
      <w:pStyle w:val="a3"/>
      <w:jc w:val="center"/>
    </w:pPr>
  </w:p>
  <w:p w:rsidR="004F41EF" w:rsidRDefault="004F41E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438351"/>
      <w:docPartObj>
        <w:docPartGallery w:val="Page Numbers (Top of Page)"/>
        <w:docPartUnique/>
      </w:docPartObj>
    </w:sdtPr>
    <w:sdtEndPr/>
    <w:sdtContent>
      <w:p w:rsidR="004F41EF" w:rsidRPr="00F90297" w:rsidRDefault="004F41EF">
        <w:pPr>
          <w:pStyle w:val="a3"/>
          <w:jc w:val="center"/>
        </w:pPr>
        <w:r w:rsidRPr="00F90297">
          <w:fldChar w:fldCharType="begin"/>
        </w:r>
        <w:r w:rsidRPr="00F90297">
          <w:instrText>PAGE   \* MERGEFORMAT</w:instrText>
        </w:r>
        <w:r w:rsidRPr="00F90297">
          <w:fldChar w:fldCharType="separate"/>
        </w:r>
        <w:r w:rsidR="00191BCD">
          <w:rPr>
            <w:noProof/>
          </w:rPr>
          <w:t>33</w:t>
        </w:r>
        <w:r w:rsidRPr="00F90297">
          <w:fldChar w:fldCharType="end"/>
        </w:r>
      </w:p>
    </w:sdtContent>
  </w:sdt>
  <w:p w:rsidR="004F41EF" w:rsidRDefault="004F41E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1EF" w:rsidRDefault="004F41EF">
    <w:pPr>
      <w:pStyle w:val="a3"/>
      <w:jc w:val="center"/>
    </w:pPr>
  </w:p>
  <w:p w:rsidR="004F41EF" w:rsidRDefault="004F41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7B054D7"/>
    <w:multiLevelType w:val="hybridMultilevel"/>
    <w:tmpl w:val="F89C42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5034D8"/>
    <w:multiLevelType w:val="hybridMultilevel"/>
    <w:tmpl w:val="128276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80D5472"/>
    <w:multiLevelType w:val="hybridMultilevel"/>
    <w:tmpl w:val="DEC4AFEE"/>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5A"/>
    <w:rsid w:val="0000077C"/>
    <w:rsid w:val="000342B2"/>
    <w:rsid w:val="000450F1"/>
    <w:rsid w:val="00045813"/>
    <w:rsid w:val="0005541A"/>
    <w:rsid w:val="00057020"/>
    <w:rsid w:val="00074978"/>
    <w:rsid w:val="00080982"/>
    <w:rsid w:val="000A6FCA"/>
    <w:rsid w:val="000C1EFC"/>
    <w:rsid w:val="000E4843"/>
    <w:rsid w:val="00115517"/>
    <w:rsid w:val="00131CF8"/>
    <w:rsid w:val="00171F27"/>
    <w:rsid w:val="00190A33"/>
    <w:rsid w:val="00191BCD"/>
    <w:rsid w:val="00197057"/>
    <w:rsid w:val="001D36F7"/>
    <w:rsid w:val="001E11A4"/>
    <w:rsid w:val="00203E93"/>
    <w:rsid w:val="002152E8"/>
    <w:rsid w:val="00241B2B"/>
    <w:rsid w:val="002625B0"/>
    <w:rsid w:val="00277393"/>
    <w:rsid w:val="00291E9B"/>
    <w:rsid w:val="002E6EA4"/>
    <w:rsid w:val="0030130F"/>
    <w:rsid w:val="00306CC7"/>
    <w:rsid w:val="00315805"/>
    <w:rsid w:val="003204CC"/>
    <w:rsid w:val="003316CB"/>
    <w:rsid w:val="003367AE"/>
    <w:rsid w:val="00341270"/>
    <w:rsid w:val="003665BE"/>
    <w:rsid w:val="00384CA7"/>
    <w:rsid w:val="003A085B"/>
    <w:rsid w:val="003A0C3F"/>
    <w:rsid w:val="003A44AE"/>
    <w:rsid w:val="003B765B"/>
    <w:rsid w:val="003C21BD"/>
    <w:rsid w:val="003C321E"/>
    <w:rsid w:val="003F1AED"/>
    <w:rsid w:val="00431FC8"/>
    <w:rsid w:val="00432001"/>
    <w:rsid w:val="004468F6"/>
    <w:rsid w:val="00461144"/>
    <w:rsid w:val="0046604A"/>
    <w:rsid w:val="00471E50"/>
    <w:rsid w:val="004D4062"/>
    <w:rsid w:val="004E0638"/>
    <w:rsid w:val="004F41EF"/>
    <w:rsid w:val="005034FD"/>
    <w:rsid w:val="0052382E"/>
    <w:rsid w:val="005356B2"/>
    <w:rsid w:val="00540AFA"/>
    <w:rsid w:val="00562B0D"/>
    <w:rsid w:val="00562B88"/>
    <w:rsid w:val="0058511E"/>
    <w:rsid w:val="005A177A"/>
    <w:rsid w:val="005B4B87"/>
    <w:rsid w:val="00622A58"/>
    <w:rsid w:val="00697F45"/>
    <w:rsid w:val="006A350A"/>
    <w:rsid w:val="006A63DA"/>
    <w:rsid w:val="006F23C8"/>
    <w:rsid w:val="007055C8"/>
    <w:rsid w:val="00713ACB"/>
    <w:rsid w:val="0073497B"/>
    <w:rsid w:val="00752C94"/>
    <w:rsid w:val="007955F4"/>
    <w:rsid w:val="007C3EEF"/>
    <w:rsid w:val="007D0E77"/>
    <w:rsid w:val="007E69FE"/>
    <w:rsid w:val="007F4604"/>
    <w:rsid w:val="007F77DD"/>
    <w:rsid w:val="0083191D"/>
    <w:rsid w:val="00840361"/>
    <w:rsid w:val="00895E71"/>
    <w:rsid w:val="008B1D9B"/>
    <w:rsid w:val="00901BF6"/>
    <w:rsid w:val="00903B84"/>
    <w:rsid w:val="00923523"/>
    <w:rsid w:val="00945509"/>
    <w:rsid w:val="009549B3"/>
    <w:rsid w:val="009930B2"/>
    <w:rsid w:val="009C5853"/>
    <w:rsid w:val="009E6BB0"/>
    <w:rsid w:val="00A151AD"/>
    <w:rsid w:val="00A2655A"/>
    <w:rsid w:val="00A37ED1"/>
    <w:rsid w:val="00A50B8C"/>
    <w:rsid w:val="00A65FBB"/>
    <w:rsid w:val="00A817AB"/>
    <w:rsid w:val="00AA6B24"/>
    <w:rsid w:val="00AB3ECD"/>
    <w:rsid w:val="00AD4508"/>
    <w:rsid w:val="00AF2FD5"/>
    <w:rsid w:val="00B36974"/>
    <w:rsid w:val="00B92F6F"/>
    <w:rsid w:val="00BD702A"/>
    <w:rsid w:val="00BE38C2"/>
    <w:rsid w:val="00BF0C74"/>
    <w:rsid w:val="00BF7631"/>
    <w:rsid w:val="00C014BB"/>
    <w:rsid w:val="00C2006F"/>
    <w:rsid w:val="00C223EC"/>
    <w:rsid w:val="00C25D3C"/>
    <w:rsid w:val="00C37F37"/>
    <w:rsid w:val="00C55D00"/>
    <w:rsid w:val="00C617BF"/>
    <w:rsid w:val="00C9164E"/>
    <w:rsid w:val="00CA1912"/>
    <w:rsid w:val="00CA2B20"/>
    <w:rsid w:val="00CC7FF3"/>
    <w:rsid w:val="00CE7A72"/>
    <w:rsid w:val="00D00D51"/>
    <w:rsid w:val="00D10922"/>
    <w:rsid w:val="00D2424A"/>
    <w:rsid w:val="00D4030C"/>
    <w:rsid w:val="00D5204F"/>
    <w:rsid w:val="00D53EFE"/>
    <w:rsid w:val="00D73472"/>
    <w:rsid w:val="00D87E21"/>
    <w:rsid w:val="00DB4EFC"/>
    <w:rsid w:val="00E05288"/>
    <w:rsid w:val="00E34C31"/>
    <w:rsid w:val="00E437D3"/>
    <w:rsid w:val="00E46762"/>
    <w:rsid w:val="00E71354"/>
    <w:rsid w:val="00E90872"/>
    <w:rsid w:val="00EA203A"/>
    <w:rsid w:val="00ED688D"/>
    <w:rsid w:val="00EE36D7"/>
    <w:rsid w:val="00EF0C35"/>
    <w:rsid w:val="00EF2AE3"/>
    <w:rsid w:val="00F1662F"/>
    <w:rsid w:val="00F25A12"/>
    <w:rsid w:val="00F269C1"/>
    <w:rsid w:val="00F453B8"/>
    <w:rsid w:val="00F5015B"/>
    <w:rsid w:val="00F90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E77"/>
    <w:pPr>
      <w:spacing w:after="0" w:line="240" w:lineRule="auto"/>
    </w:pPr>
    <w:rPr>
      <w:rFonts w:ascii="Times New Roman" w:eastAsia="MS Mincho" w:hAnsi="Times New Roman" w:cs="Times New Roman"/>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4FD"/>
    <w:pPr>
      <w:tabs>
        <w:tab w:val="center" w:pos="4677"/>
        <w:tab w:val="right" w:pos="9355"/>
      </w:tabs>
    </w:pPr>
    <w:rPr>
      <w:rFonts w:eastAsia="Times New Roman"/>
      <w:szCs w:val="20"/>
      <w:lang w:eastAsia="ru-RU"/>
    </w:rPr>
  </w:style>
  <w:style w:type="character" w:customStyle="1" w:styleId="a4">
    <w:name w:val="Верхний колонтитул Знак"/>
    <w:basedOn w:val="a0"/>
    <w:link w:val="a3"/>
    <w:uiPriority w:val="99"/>
    <w:rsid w:val="005034FD"/>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3B765B"/>
    <w:rPr>
      <w:rFonts w:ascii="Tahoma" w:hAnsi="Tahoma" w:cs="Tahoma"/>
      <w:sz w:val="16"/>
      <w:szCs w:val="16"/>
    </w:rPr>
  </w:style>
  <w:style w:type="character" w:customStyle="1" w:styleId="a6">
    <w:name w:val="Текст выноски Знак"/>
    <w:basedOn w:val="a0"/>
    <w:link w:val="a5"/>
    <w:uiPriority w:val="99"/>
    <w:semiHidden/>
    <w:rsid w:val="003B765B"/>
    <w:rPr>
      <w:rFonts w:ascii="Tahoma" w:eastAsia="MS Mincho" w:hAnsi="Tahoma" w:cs="Tahoma"/>
      <w:sz w:val="16"/>
      <w:szCs w:val="16"/>
      <w:lang w:eastAsia="ja-JP"/>
    </w:rPr>
  </w:style>
  <w:style w:type="paragraph" w:styleId="a7">
    <w:name w:val="footer"/>
    <w:basedOn w:val="a"/>
    <w:link w:val="a8"/>
    <w:uiPriority w:val="99"/>
    <w:unhideWhenUsed/>
    <w:rsid w:val="00432001"/>
    <w:pPr>
      <w:tabs>
        <w:tab w:val="center" w:pos="4677"/>
        <w:tab w:val="right" w:pos="9355"/>
      </w:tabs>
    </w:pPr>
  </w:style>
  <w:style w:type="character" w:customStyle="1" w:styleId="a8">
    <w:name w:val="Нижний колонтитул Знак"/>
    <w:basedOn w:val="a0"/>
    <w:link w:val="a7"/>
    <w:uiPriority w:val="99"/>
    <w:rsid w:val="00432001"/>
    <w:rPr>
      <w:rFonts w:ascii="Times New Roman" w:eastAsia="MS Mincho" w:hAnsi="Times New Roman" w:cs="Times New Roman"/>
      <w:sz w:val="28"/>
      <w:szCs w:val="28"/>
      <w:lang w:eastAsia="ja-JP"/>
    </w:rPr>
  </w:style>
  <w:style w:type="paragraph" w:customStyle="1" w:styleId="ConsPlusNormal">
    <w:name w:val="ConsPlusNormal"/>
    <w:rsid w:val="0094550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
    <w:name w:val="Обычный1"/>
    <w:rsid w:val="00AA6B24"/>
    <w:pPr>
      <w:widowControl w:val="0"/>
      <w:suppressAutoHyphens/>
      <w:snapToGrid w:val="0"/>
      <w:spacing w:after="0" w:line="254" w:lineRule="auto"/>
      <w:ind w:firstLine="280"/>
      <w:jc w:val="both"/>
    </w:pPr>
    <w:rPr>
      <w:rFonts w:ascii="Arial" w:eastAsia="Times New Roman" w:hAnsi="Arial" w:cs="Arial"/>
      <w:sz w:val="1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E77"/>
    <w:pPr>
      <w:spacing w:after="0" w:line="240" w:lineRule="auto"/>
    </w:pPr>
    <w:rPr>
      <w:rFonts w:ascii="Times New Roman" w:eastAsia="MS Mincho" w:hAnsi="Times New Roman" w:cs="Times New Roman"/>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4FD"/>
    <w:pPr>
      <w:tabs>
        <w:tab w:val="center" w:pos="4677"/>
        <w:tab w:val="right" w:pos="9355"/>
      </w:tabs>
    </w:pPr>
    <w:rPr>
      <w:rFonts w:eastAsia="Times New Roman"/>
      <w:szCs w:val="20"/>
      <w:lang w:eastAsia="ru-RU"/>
    </w:rPr>
  </w:style>
  <w:style w:type="character" w:customStyle="1" w:styleId="a4">
    <w:name w:val="Верхний колонтитул Знак"/>
    <w:basedOn w:val="a0"/>
    <w:link w:val="a3"/>
    <w:uiPriority w:val="99"/>
    <w:rsid w:val="005034FD"/>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3B765B"/>
    <w:rPr>
      <w:rFonts w:ascii="Tahoma" w:hAnsi="Tahoma" w:cs="Tahoma"/>
      <w:sz w:val="16"/>
      <w:szCs w:val="16"/>
    </w:rPr>
  </w:style>
  <w:style w:type="character" w:customStyle="1" w:styleId="a6">
    <w:name w:val="Текст выноски Знак"/>
    <w:basedOn w:val="a0"/>
    <w:link w:val="a5"/>
    <w:uiPriority w:val="99"/>
    <w:semiHidden/>
    <w:rsid w:val="003B765B"/>
    <w:rPr>
      <w:rFonts w:ascii="Tahoma" w:eastAsia="MS Mincho" w:hAnsi="Tahoma" w:cs="Tahoma"/>
      <w:sz w:val="16"/>
      <w:szCs w:val="16"/>
      <w:lang w:eastAsia="ja-JP"/>
    </w:rPr>
  </w:style>
  <w:style w:type="paragraph" w:styleId="a7">
    <w:name w:val="footer"/>
    <w:basedOn w:val="a"/>
    <w:link w:val="a8"/>
    <w:uiPriority w:val="99"/>
    <w:unhideWhenUsed/>
    <w:rsid w:val="00432001"/>
    <w:pPr>
      <w:tabs>
        <w:tab w:val="center" w:pos="4677"/>
        <w:tab w:val="right" w:pos="9355"/>
      </w:tabs>
    </w:pPr>
  </w:style>
  <w:style w:type="character" w:customStyle="1" w:styleId="a8">
    <w:name w:val="Нижний колонтитул Знак"/>
    <w:basedOn w:val="a0"/>
    <w:link w:val="a7"/>
    <w:uiPriority w:val="99"/>
    <w:rsid w:val="00432001"/>
    <w:rPr>
      <w:rFonts w:ascii="Times New Roman" w:eastAsia="MS Mincho" w:hAnsi="Times New Roman" w:cs="Times New Roman"/>
      <w:sz w:val="28"/>
      <w:szCs w:val="28"/>
      <w:lang w:eastAsia="ja-JP"/>
    </w:rPr>
  </w:style>
  <w:style w:type="paragraph" w:customStyle="1" w:styleId="ConsPlusNormal">
    <w:name w:val="ConsPlusNormal"/>
    <w:rsid w:val="0094550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
    <w:name w:val="Обычный1"/>
    <w:rsid w:val="00AA6B24"/>
    <w:pPr>
      <w:widowControl w:val="0"/>
      <w:suppressAutoHyphens/>
      <w:snapToGrid w:val="0"/>
      <w:spacing w:after="0" w:line="254" w:lineRule="auto"/>
      <w:ind w:firstLine="280"/>
      <w:jc w:val="both"/>
    </w:pPr>
    <w:rPr>
      <w:rFonts w:ascii="Arial" w:eastAsia="Times New Roman"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69648">
      <w:bodyDiv w:val="1"/>
      <w:marLeft w:val="0"/>
      <w:marRight w:val="0"/>
      <w:marTop w:val="0"/>
      <w:marBottom w:val="0"/>
      <w:divBdr>
        <w:top w:val="none" w:sz="0" w:space="0" w:color="auto"/>
        <w:left w:val="none" w:sz="0" w:space="0" w:color="auto"/>
        <w:bottom w:val="none" w:sz="0" w:space="0" w:color="auto"/>
        <w:right w:val="none" w:sz="0" w:space="0" w:color="auto"/>
      </w:divBdr>
    </w:div>
    <w:div w:id="12954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65642&amp;dst=10126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65642&amp;dst=10106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40052&amp;dst=101343"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471848&amp;dst=1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12257</Words>
  <Characters>69870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Пасторина</dc:creator>
  <cp:lastModifiedBy>Любовь Федоровна Фадеева</cp:lastModifiedBy>
  <cp:revision>2</cp:revision>
  <cp:lastPrinted>2021-04-21T13:32:00Z</cp:lastPrinted>
  <dcterms:created xsi:type="dcterms:W3CDTF">2024-09-30T06:48:00Z</dcterms:created>
  <dcterms:modified xsi:type="dcterms:W3CDTF">2024-09-30T06:48:00Z</dcterms:modified>
</cp:coreProperties>
</file>